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81A" w:rsidRPr="00973E4D" w:rsidRDefault="00EB681A" w:rsidP="00EB681A">
      <w:pPr>
        <w:spacing w:after="0"/>
        <w:rPr>
          <w:rStyle w:val="12"/>
        </w:rPr>
      </w:pPr>
    </w:p>
    <w:p w:rsidR="00EB681A" w:rsidRPr="00D6578D" w:rsidRDefault="00EB681A" w:rsidP="00EB681A">
      <w:pPr>
        <w:spacing w:after="0"/>
        <w:rPr>
          <w:b/>
        </w:rPr>
      </w:pPr>
    </w:p>
    <w:p w:rsidR="00F867DD" w:rsidRPr="008F74D6" w:rsidRDefault="005D66DF" w:rsidP="00F867DD">
      <w:pPr>
        <w:spacing w:after="0"/>
        <w:jc w:val="center"/>
        <w:rPr>
          <w:color w:val="000000"/>
        </w:rPr>
      </w:pPr>
      <w:bookmarkStart w:id="0" w:name="_GoBack"/>
      <w:bookmarkEnd w:id="0"/>
      <w:r>
        <w:rPr>
          <w:b/>
          <w:color w:val="000000"/>
        </w:rPr>
        <w:t>13</w:t>
      </w:r>
      <w:r w:rsidR="00F867DD" w:rsidRPr="008F74D6">
        <w:rPr>
          <w:b/>
          <w:color w:val="000000"/>
        </w:rPr>
        <w:t>.АДРЕСА И РКВИЗИТЫ И ПОДПИСИ СТОРОН</w:t>
      </w:r>
    </w:p>
    <w:p w:rsidR="00F867DD" w:rsidRPr="008F74D6" w:rsidRDefault="005D66DF" w:rsidP="00F867DD">
      <w:pPr>
        <w:spacing w:after="0"/>
        <w:ind w:firstLine="567"/>
        <w:rPr>
          <w:color w:val="000000"/>
        </w:rPr>
      </w:pPr>
      <w:r>
        <w:rPr>
          <w:color w:val="000000"/>
        </w:rPr>
        <w:t>13</w:t>
      </w:r>
      <w:r w:rsidR="00F867DD" w:rsidRPr="008F74D6">
        <w:rPr>
          <w:color w:val="000000"/>
        </w:rPr>
        <w:t>.1.Сторона, изменившая юридический адрес и (или) реквизиты обязана поставить в известность другую сторону.</w:t>
      </w:r>
    </w:p>
    <w:p w:rsidR="00F867DD" w:rsidRPr="008F74D6" w:rsidRDefault="005D66DF" w:rsidP="00F867DD">
      <w:pPr>
        <w:spacing w:after="0"/>
        <w:ind w:firstLine="567"/>
        <w:rPr>
          <w:color w:val="000000"/>
        </w:rPr>
      </w:pPr>
      <w:r>
        <w:rPr>
          <w:color w:val="000000"/>
        </w:rPr>
        <w:t>13</w:t>
      </w:r>
      <w:r w:rsidR="00F867DD" w:rsidRPr="008F74D6">
        <w:rPr>
          <w:color w:val="000000"/>
        </w:rPr>
        <w:t xml:space="preserve">.2. Изменение юридического адреса и (или) реквизитов оформляется в виде дополнительного соглашения к </w:t>
      </w:r>
      <w:r w:rsidR="004A5DF0">
        <w:rPr>
          <w:color w:val="000000"/>
        </w:rPr>
        <w:t>Договор</w:t>
      </w:r>
      <w:r w:rsidR="00F867DD" w:rsidRPr="008F74D6">
        <w:rPr>
          <w:color w:val="000000"/>
        </w:rPr>
        <w:t>у.</w:t>
      </w:r>
    </w:p>
    <w:p w:rsidR="00F867DD" w:rsidRPr="008F74D6" w:rsidRDefault="00F867DD" w:rsidP="00F867DD">
      <w:pPr>
        <w:spacing w:after="0"/>
        <w:rPr>
          <w:b/>
        </w:rPr>
      </w:pPr>
    </w:p>
    <w:p w:rsidR="00F867DD" w:rsidRPr="008F74D6" w:rsidRDefault="00F867DD" w:rsidP="00F867DD">
      <w:pPr>
        <w:tabs>
          <w:tab w:val="left" w:pos="6240"/>
        </w:tabs>
        <w:spacing w:after="0"/>
        <w:rPr>
          <w:b/>
        </w:rPr>
      </w:pPr>
      <w:r>
        <w:rPr>
          <w:b/>
        </w:rPr>
        <w:t xml:space="preserve">           </w:t>
      </w:r>
    </w:p>
    <w:tbl>
      <w:tblPr>
        <w:tblW w:w="5095" w:type="pct"/>
        <w:tblInd w:w="57" w:type="dxa"/>
        <w:tblCellMar>
          <w:left w:w="57" w:type="dxa"/>
          <w:right w:w="57" w:type="dxa"/>
        </w:tblCellMar>
        <w:tblLook w:val="01E0" w:firstRow="1" w:lastRow="1" w:firstColumn="1" w:lastColumn="1" w:noHBand="0" w:noVBand="0"/>
      </w:tblPr>
      <w:tblGrid>
        <w:gridCol w:w="4965"/>
        <w:gridCol w:w="421"/>
        <w:gridCol w:w="4552"/>
      </w:tblGrid>
      <w:tr w:rsidR="00F867DD" w:rsidRPr="00B60E84" w:rsidTr="00404DBA">
        <w:trPr>
          <w:trHeight w:val="180"/>
        </w:trPr>
        <w:tc>
          <w:tcPr>
            <w:tcW w:w="2498" w:type="pct"/>
          </w:tcPr>
          <w:p w:rsidR="00F867DD" w:rsidRPr="00314D70" w:rsidRDefault="00F867DD" w:rsidP="00C056EE">
            <w:pPr>
              <w:contextualSpacing/>
            </w:pPr>
          </w:p>
        </w:tc>
        <w:tc>
          <w:tcPr>
            <w:tcW w:w="212" w:type="pct"/>
          </w:tcPr>
          <w:p w:rsidR="00F867DD" w:rsidRPr="00B60E84" w:rsidRDefault="00F867DD" w:rsidP="006763A6">
            <w:pPr>
              <w:keepNext/>
              <w:keepLines/>
              <w:tabs>
                <w:tab w:val="left" w:pos="567"/>
                <w:tab w:val="left" w:pos="851"/>
              </w:tabs>
              <w:spacing w:after="0"/>
              <w:ind w:firstLine="567"/>
              <w:jc w:val="left"/>
              <w:rPr>
                <w:bCs/>
                <w:color w:val="000000"/>
              </w:rPr>
            </w:pPr>
          </w:p>
        </w:tc>
        <w:tc>
          <w:tcPr>
            <w:tcW w:w="2290" w:type="pct"/>
          </w:tcPr>
          <w:p w:rsidR="00F867DD" w:rsidRPr="00B60E84" w:rsidRDefault="00F867DD" w:rsidP="00295C49">
            <w:pPr>
              <w:tabs>
                <w:tab w:val="left" w:pos="567"/>
                <w:tab w:val="left" w:pos="851"/>
              </w:tabs>
              <w:spacing w:after="0"/>
              <w:ind w:firstLine="567"/>
              <w:jc w:val="left"/>
              <w:rPr>
                <w:bCs/>
                <w:color w:val="000000"/>
              </w:rPr>
            </w:pPr>
          </w:p>
        </w:tc>
      </w:tr>
    </w:tbl>
    <w:p w:rsidR="00D66872" w:rsidRPr="00E769F4" w:rsidRDefault="00D66872" w:rsidP="00D66872">
      <w:pPr>
        <w:tabs>
          <w:tab w:val="left" w:pos="6240"/>
        </w:tabs>
        <w:spacing w:after="0"/>
        <w:rPr>
          <w:b/>
        </w:rPr>
      </w:pPr>
      <w:r w:rsidRPr="00E769F4">
        <w:rPr>
          <w:b/>
        </w:rPr>
        <w:t xml:space="preserve">           Заказчик</w:t>
      </w:r>
      <w:r w:rsidRPr="00E769F4">
        <w:rPr>
          <w:b/>
        </w:rPr>
        <w:tab/>
        <w:t>Исполнитель</w:t>
      </w:r>
    </w:p>
    <w:tbl>
      <w:tblPr>
        <w:tblW w:w="5095" w:type="pct"/>
        <w:tblInd w:w="57" w:type="dxa"/>
        <w:tblCellMar>
          <w:left w:w="57" w:type="dxa"/>
          <w:right w:w="57" w:type="dxa"/>
        </w:tblCellMar>
        <w:tblLook w:val="01E0" w:firstRow="1" w:lastRow="1" w:firstColumn="1" w:lastColumn="1" w:noHBand="0" w:noVBand="0"/>
      </w:tblPr>
      <w:tblGrid>
        <w:gridCol w:w="4965"/>
        <w:gridCol w:w="280"/>
        <w:gridCol w:w="4693"/>
      </w:tblGrid>
      <w:tr w:rsidR="00D66872" w:rsidRPr="00E769F4" w:rsidTr="00282E26">
        <w:trPr>
          <w:trHeight w:val="180"/>
        </w:trPr>
        <w:tc>
          <w:tcPr>
            <w:tcW w:w="2498" w:type="pct"/>
          </w:tcPr>
          <w:p w:rsidR="00D66872" w:rsidRPr="00E769F4" w:rsidRDefault="00D66872" w:rsidP="00253173">
            <w:pPr>
              <w:spacing w:after="0"/>
              <w:contextualSpacing/>
              <w:jc w:val="left"/>
            </w:pPr>
            <w:r w:rsidRPr="00E769F4">
              <w:rPr>
                <w:rFonts w:eastAsia="SimSun"/>
              </w:rPr>
              <w:t xml:space="preserve">БОУ </w:t>
            </w:r>
            <w:r w:rsidRPr="00E769F4">
              <w:t>«Воскресенская СОШ</w:t>
            </w:r>
            <w:r w:rsidRPr="00E769F4">
              <w:rPr>
                <w:rFonts w:eastAsia="SimSun"/>
              </w:rPr>
              <w:t>»</w:t>
            </w:r>
          </w:p>
          <w:p w:rsidR="00D66872" w:rsidRPr="00E769F4" w:rsidRDefault="00D66872" w:rsidP="00253173">
            <w:pPr>
              <w:spacing w:after="0"/>
              <w:contextualSpacing/>
              <w:jc w:val="left"/>
            </w:pPr>
            <w:r w:rsidRPr="00E769F4">
              <w:t xml:space="preserve">646930, Омская область, </w:t>
            </w:r>
            <w:proofErr w:type="spellStart"/>
            <w:r w:rsidRPr="00E769F4">
              <w:t>Калачинский</w:t>
            </w:r>
            <w:proofErr w:type="spellEnd"/>
            <w:r w:rsidRPr="00E769F4">
              <w:t xml:space="preserve"> р-н, с. </w:t>
            </w:r>
            <w:proofErr w:type="spellStart"/>
            <w:r w:rsidRPr="00E769F4">
              <w:t>Воскресенка</w:t>
            </w:r>
            <w:proofErr w:type="spellEnd"/>
            <w:r w:rsidRPr="00E769F4">
              <w:t>, ул. Школьная, д.1</w:t>
            </w:r>
          </w:p>
          <w:p w:rsidR="00D66872" w:rsidRPr="00E769F4" w:rsidRDefault="00D66872" w:rsidP="00253173">
            <w:pPr>
              <w:spacing w:after="0"/>
              <w:contextualSpacing/>
              <w:jc w:val="left"/>
            </w:pPr>
            <w:r w:rsidRPr="00E769F4">
              <w:t>ИНН 5515007447 КПП 551501001</w:t>
            </w:r>
          </w:p>
          <w:p w:rsidR="00D66872" w:rsidRPr="00E769F4" w:rsidRDefault="00D66872" w:rsidP="00253173">
            <w:pPr>
              <w:spacing w:after="0"/>
              <w:contextualSpacing/>
              <w:jc w:val="left"/>
            </w:pPr>
            <w:proofErr w:type="gramStart"/>
            <w:r w:rsidRPr="00E769F4">
              <w:t>л</w:t>
            </w:r>
            <w:proofErr w:type="gramEnd"/>
            <w:r w:rsidRPr="00E769F4">
              <w:t>/</w:t>
            </w:r>
            <w:proofErr w:type="spellStart"/>
            <w:r w:rsidRPr="00E769F4">
              <w:t>сч</w:t>
            </w:r>
            <w:proofErr w:type="spellEnd"/>
            <w:r w:rsidRPr="00E769F4">
              <w:t xml:space="preserve"> 504.22.031.9 иные цели</w:t>
            </w:r>
          </w:p>
          <w:p w:rsidR="00D66872" w:rsidRPr="00E769F4" w:rsidRDefault="00D66872" w:rsidP="00253173">
            <w:pPr>
              <w:spacing w:after="0"/>
              <w:contextualSpacing/>
              <w:jc w:val="left"/>
            </w:pPr>
            <w:proofErr w:type="gramStart"/>
            <w:r w:rsidRPr="00E769F4">
              <w:t>р</w:t>
            </w:r>
            <w:proofErr w:type="gramEnd"/>
            <w:r w:rsidRPr="00E769F4">
              <w:t>/</w:t>
            </w:r>
            <w:proofErr w:type="spellStart"/>
            <w:r w:rsidRPr="00E769F4">
              <w:t>сч</w:t>
            </w:r>
            <w:proofErr w:type="spellEnd"/>
            <w:r w:rsidRPr="00E769F4">
              <w:t xml:space="preserve"> 03234643526180005200</w:t>
            </w:r>
          </w:p>
          <w:p w:rsidR="00D66872" w:rsidRPr="00E769F4" w:rsidRDefault="00D66872" w:rsidP="00253173">
            <w:pPr>
              <w:spacing w:after="0"/>
              <w:contextualSpacing/>
              <w:jc w:val="left"/>
            </w:pPr>
            <w:proofErr w:type="spellStart"/>
            <w:r w:rsidRPr="00E769F4">
              <w:t>кор</w:t>
            </w:r>
            <w:proofErr w:type="spellEnd"/>
            <w:r w:rsidRPr="00E769F4">
              <w:t>/</w:t>
            </w:r>
            <w:proofErr w:type="spellStart"/>
            <w:r w:rsidRPr="00E769F4">
              <w:t>сч</w:t>
            </w:r>
            <w:proofErr w:type="spellEnd"/>
            <w:r w:rsidRPr="00E769F4">
              <w:t xml:space="preserve"> 40102810245370000044</w:t>
            </w:r>
          </w:p>
          <w:p w:rsidR="00D66872" w:rsidRPr="00E769F4" w:rsidRDefault="00D66872" w:rsidP="00253173">
            <w:pPr>
              <w:spacing w:after="0"/>
              <w:contextualSpacing/>
              <w:jc w:val="left"/>
            </w:pPr>
            <w:r w:rsidRPr="00E769F4">
              <w:t xml:space="preserve">Банк: ОТДЕЛЕНИЕ ОМСК БАНКА РОССИИ//УФК по Омской области </w:t>
            </w:r>
            <w:proofErr w:type="spellStart"/>
            <w:r w:rsidRPr="00E769F4">
              <w:t>г</w:t>
            </w:r>
            <w:proofErr w:type="gramStart"/>
            <w:r w:rsidRPr="00E769F4">
              <w:t>.О</w:t>
            </w:r>
            <w:proofErr w:type="gramEnd"/>
            <w:r w:rsidRPr="00E769F4">
              <w:t>мск</w:t>
            </w:r>
            <w:proofErr w:type="spellEnd"/>
          </w:p>
          <w:p w:rsidR="00D66872" w:rsidRPr="00E769F4" w:rsidRDefault="00D66872" w:rsidP="00253173">
            <w:pPr>
              <w:spacing w:after="0"/>
              <w:contextualSpacing/>
              <w:jc w:val="left"/>
            </w:pPr>
            <w:r w:rsidRPr="00E769F4">
              <w:t>БИК:015209001</w:t>
            </w:r>
          </w:p>
          <w:p w:rsidR="00D66872" w:rsidRPr="00E769F4" w:rsidRDefault="00D66872" w:rsidP="00253173">
            <w:pPr>
              <w:spacing w:after="0"/>
              <w:contextualSpacing/>
              <w:jc w:val="left"/>
              <w:rPr>
                <w:bCs/>
              </w:rPr>
            </w:pPr>
            <w:r w:rsidRPr="00E769F4">
              <w:rPr>
                <w:bCs/>
              </w:rPr>
              <w:t>Тел., факс: 8(38155) 42-291</w:t>
            </w:r>
          </w:p>
          <w:p w:rsidR="00D66872" w:rsidRPr="00E769F4" w:rsidRDefault="00D66872" w:rsidP="00253173">
            <w:pPr>
              <w:spacing w:after="0"/>
              <w:contextualSpacing/>
              <w:jc w:val="left"/>
              <w:rPr>
                <w:bCs/>
              </w:rPr>
            </w:pPr>
          </w:p>
          <w:p w:rsidR="00D66872" w:rsidRPr="00E769F4" w:rsidRDefault="00D66872" w:rsidP="00253173">
            <w:pPr>
              <w:spacing w:after="0"/>
              <w:contextualSpacing/>
              <w:jc w:val="left"/>
              <w:rPr>
                <w:bCs/>
              </w:rPr>
            </w:pPr>
          </w:p>
          <w:p w:rsidR="00D66872" w:rsidRPr="00E769F4" w:rsidRDefault="00D66872" w:rsidP="00253173">
            <w:pPr>
              <w:spacing w:after="0"/>
              <w:contextualSpacing/>
              <w:jc w:val="left"/>
              <w:rPr>
                <w:bCs/>
              </w:rPr>
            </w:pPr>
          </w:p>
          <w:p w:rsidR="00D66872" w:rsidRPr="00E769F4" w:rsidRDefault="00D66872" w:rsidP="00253173">
            <w:pPr>
              <w:spacing w:after="0"/>
              <w:contextualSpacing/>
              <w:jc w:val="left"/>
            </w:pPr>
            <w:r w:rsidRPr="00E769F4">
              <w:t xml:space="preserve">Директор _________________ Т.Н. Рожкова </w:t>
            </w:r>
          </w:p>
          <w:p w:rsidR="00D66872" w:rsidRPr="00E769F4" w:rsidRDefault="00D66872" w:rsidP="00253173">
            <w:pPr>
              <w:contextualSpacing/>
            </w:pPr>
            <w:r w:rsidRPr="00E769F4">
              <w:t>МП</w:t>
            </w:r>
          </w:p>
        </w:tc>
        <w:tc>
          <w:tcPr>
            <w:tcW w:w="141" w:type="pct"/>
          </w:tcPr>
          <w:p w:rsidR="00D66872" w:rsidRPr="00E769F4" w:rsidRDefault="00D66872" w:rsidP="00253173">
            <w:pPr>
              <w:keepNext/>
              <w:keepLines/>
              <w:tabs>
                <w:tab w:val="left" w:pos="567"/>
                <w:tab w:val="left" w:pos="851"/>
              </w:tabs>
              <w:spacing w:after="0"/>
              <w:ind w:firstLine="567"/>
              <w:jc w:val="left"/>
              <w:rPr>
                <w:bCs/>
              </w:rPr>
            </w:pPr>
          </w:p>
        </w:tc>
        <w:tc>
          <w:tcPr>
            <w:tcW w:w="2361" w:type="pct"/>
          </w:tcPr>
          <w:p w:rsidR="00282E26" w:rsidRPr="00282E26" w:rsidRDefault="00282E26" w:rsidP="00282E26">
            <w:pPr>
              <w:pStyle w:val="xl24"/>
              <w:widowControl w:val="0"/>
              <w:tabs>
                <w:tab w:val="left" w:pos="0"/>
              </w:tabs>
              <w:autoSpaceDE w:val="0"/>
              <w:autoSpaceDN w:val="0"/>
              <w:adjustRightInd w:val="0"/>
              <w:spacing w:before="0" w:after="0"/>
              <w:jc w:val="left"/>
              <w:rPr>
                <w:szCs w:val="24"/>
              </w:rPr>
            </w:pPr>
            <w:r w:rsidRPr="00282E26">
              <w:rPr>
                <w:szCs w:val="24"/>
              </w:rPr>
              <w:t xml:space="preserve">Индивидуальный предприниматель </w:t>
            </w:r>
          </w:p>
          <w:p w:rsidR="00282E26" w:rsidRPr="00282E26" w:rsidRDefault="00282E26" w:rsidP="00282E26">
            <w:pPr>
              <w:pStyle w:val="xl24"/>
              <w:widowControl w:val="0"/>
              <w:tabs>
                <w:tab w:val="left" w:pos="0"/>
              </w:tabs>
              <w:autoSpaceDE w:val="0"/>
              <w:autoSpaceDN w:val="0"/>
              <w:adjustRightInd w:val="0"/>
              <w:spacing w:before="0" w:after="0"/>
              <w:jc w:val="left"/>
              <w:rPr>
                <w:szCs w:val="24"/>
              </w:rPr>
            </w:pPr>
            <w:r w:rsidRPr="00282E26">
              <w:rPr>
                <w:szCs w:val="24"/>
              </w:rPr>
              <w:t>Бакулина Татьяна Сергеевна</w:t>
            </w:r>
          </w:p>
          <w:p w:rsidR="00282E26" w:rsidRPr="00282E26" w:rsidRDefault="00282E26" w:rsidP="00282E26">
            <w:pPr>
              <w:pStyle w:val="xl24"/>
              <w:widowControl w:val="0"/>
              <w:tabs>
                <w:tab w:val="left" w:pos="0"/>
              </w:tabs>
              <w:autoSpaceDE w:val="0"/>
              <w:autoSpaceDN w:val="0"/>
              <w:adjustRightInd w:val="0"/>
              <w:spacing w:before="0" w:after="0"/>
              <w:jc w:val="left"/>
              <w:rPr>
                <w:szCs w:val="24"/>
              </w:rPr>
            </w:pPr>
            <w:r w:rsidRPr="00282E26">
              <w:rPr>
                <w:szCs w:val="24"/>
              </w:rPr>
              <w:t>644048, г. Омск, ул. Всеволода Иванова, д. 15/1</w:t>
            </w:r>
          </w:p>
          <w:p w:rsidR="00282E26" w:rsidRPr="00282E26" w:rsidRDefault="00282E26" w:rsidP="00282E26">
            <w:pPr>
              <w:pStyle w:val="xl24"/>
              <w:widowControl w:val="0"/>
              <w:tabs>
                <w:tab w:val="left" w:pos="0"/>
              </w:tabs>
              <w:autoSpaceDE w:val="0"/>
              <w:autoSpaceDN w:val="0"/>
              <w:adjustRightInd w:val="0"/>
              <w:spacing w:before="0" w:after="0"/>
              <w:jc w:val="left"/>
              <w:rPr>
                <w:szCs w:val="24"/>
              </w:rPr>
            </w:pPr>
            <w:r w:rsidRPr="00282E26">
              <w:rPr>
                <w:szCs w:val="24"/>
              </w:rPr>
              <w:t>ИНН 550408123389</w:t>
            </w:r>
          </w:p>
          <w:p w:rsidR="00282E26" w:rsidRPr="00282E26" w:rsidRDefault="00282E26" w:rsidP="00282E26">
            <w:pPr>
              <w:pStyle w:val="xl24"/>
              <w:widowControl w:val="0"/>
              <w:tabs>
                <w:tab w:val="left" w:pos="0"/>
              </w:tabs>
              <w:autoSpaceDE w:val="0"/>
              <w:autoSpaceDN w:val="0"/>
              <w:adjustRightInd w:val="0"/>
              <w:spacing w:before="0" w:after="0"/>
              <w:jc w:val="left"/>
              <w:rPr>
                <w:szCs w:val="24"/>
              </w:rPr>
            </w:pPr>
            <w:proofErr w:type="spellStart"/>
            <w:r w:rsidRPr="00282E26">
              <w:rPr>
                <w:szCs w:val="24"/>
              </w:rPr>
              <w:t>Р.сч</w:t>
            </w:r>
            <w:proofErr w:type="spellEnd"/>
            <w:r w:rsidRPr="00282E26">
              <w:rPr>
                <w:szCs w:val="24"/>
              </w:rPr>
              <w:t xml:space="preserve">. 40802810813210003061 </w:t>
            </w:r>
          </w:p>
          <w:p w:rsidR="00282E26" w:rsidRPr="00282E26" w:rsidRDefault="00282E26" w:rsidP="00282E26">
            <w:pPr>
              <w:pStyle w:val="xl24"/>
              <w:widowControl w:val="0"/>
              <w:tabs>
                <w:tab w:val="left" w:pos="0"/>
              </w:tabs>
              <w:autoSpaceDE w:val="0"/>
              <w:autoSpaceDN w:val="0"/>
              <w:adjustRightInd w:val="0"/>
              <w:spacing w:before="0" w:after="0"/>
              <w:jc w:val="left"/>
              <w:rPr>
                <w:szCs w:val="24"/>
              </w:rPr>
            </w:pPr>
            <w:r w:rsidRPr="00282E26">
              <w:rPr>
                <w:szCs w:val="24"/>
              </w:rPr>
              <w:t>Филиал «Центральный» Банка ВТБ (ПАО)</w:t>
            </w:r>
          </w:p>
          <w:p w:rsidR="00282E26" w:rsidRPr="00282E26" w:rsidRDefault="00282E26" w:rsidP="00282E26">
            <w:pPr>
              <w:pStyle w:val="xl24"/>
              <w:widowControl w:val="0"/>
              <w:tabs>
                <w:tab w:val="left" w:pos="0"/>
              </w:tabs>
              <w:autoSpaceDE w:val="0"/>
              <w:autoSpaceDN w:val="0"/>
              <w:adjustRightInd w:val="0"/>
              <w:spacing w:before="0" w:after="0"/>
              <w:jc w:val="left"/>
              <w:rPr>
                <w:szCs w:val="24"/>
              </w:rPr>
            </w:pPr>
            <w:r w:rsidRPr="00282E26">
              <w:rPr>
                <w:szCs w:val="24"/>
              </w:rPr>
              <w:t>БИК 044525411</w:t>
            </w:r>
            <w:r w:rsidRPr="00282E26">
              <w:rPr>
                <w:szCs w:val="24"/>
              </w:rPr>
              <w:tab/>
            </w:r>
          </w:p>
          <w:p w:rsidR="00282E26" w:rsidRPr="00282E26" w:rsidRDefault="00282E26" w:rsidP="00282E26">
            <w:pPr>
              <w:pStyle w:val="xl24"/>
              <w:widowControl w:val="0"/>
              <w:tabs>
                <w:tab w:val="left" w:pos="0"/>
              </w:tabs>
              <w:autoSpaceDE w:val="0"/>
              <w:autoSpaceDN w:val="0"/>
              <w:adjustRightInd w:val="0"/>
              <w:spacing w:before="0" w:after="0"/>
              <w:jc w:val="left"/>
              <w:rPr>
                <w:szCs w:val="24"/>
              </w:rPr>
            </w:pPr>
            <w:r w:rsidRPr="00282E26">
              <w:rPr>
                <w:szCs w:val="24"/>
              </w:rPr>
              <w:t>К/С 30101810145250000411</w:t>
            </w:r>
          </w:p>
          <w:p w:rsidR="00282E26" w:rsidRPr="00282E26" w:rsidRDefault="00282E26" w:rsidP="00282E26">
            <w:pPr>
              <w:pStyle w:val="xl24"/>
              <w:widowControl w:val="0"/>
              <w:tabs>
                <w:tab w:val="left" w:pos="0"/>
              </w:tabs>
              <w:autoSpaceDE w:val="0"/>
              <w:autoSpaceDN w:val="0"/>
              <w:adjustRightInd w:val="0"/>
              <w:spacing w:before="0" w:after="0"/>
              <w:jc w:val="left"/>
              <w:rPr>
                <w:szCs w:val="24"/>
              </w:rPr>
            </w:pPr>
            <w:r w:rsidRPr="00282E26">
              <w:rPr>
                <w:szCs w:val="24"/>
              </w:rPr>
              <w:t>Тел. 8(3812)93-64-12</w:t>
            </w:r>
          </w:p>
          <w:p w:rsidR="00282E26" w:rsidRPr="00282E26" w:rsidRDefault="00282E26" w:rsidP="00282E26">
            <w:pPr>
              <w:pStyle w:val="xl24"/>
              <w:widowControl w:val="0"/>
              <w:tabs>
                <w:tab w:val="left" w:pos="0"/>
              </w:tabs>
              <w:autoSpaceDE w:val="0"/>
              <w:autoSpaceDN w:val="0"/>
              <w:adjustRightInd w:val="0"/>
              <w:spacing w:before="0" w:after="0"/>
              <w:jc w:val="left"/>
              <w:rPr>
                <w:szCs w:val="24"/>
              </w:rPr>
            </w:pPr>
            <w:proofErr w:type="spellStart"/>
            <w:r w:rsidRPr="00282E26">
              <w:rPr>
                <w:szCs w:val="24"/>
              </w:rPr>
              <w:t>Эл</w:t>
            </w:r>
            <w:proofErr w:type="gramStart"/>
            <w:r w:rsidRPr="00282E26">
              <w:rPr>
                <w:szCs w:val="24"/>
              </w:rPr>
              <w:t>.п</w:t>
            </w:r>
            <w:proofErr w:type="gramEnd"/>
            <w:r w:rsidRPr="00282E26">
              <w:rPr>
                <w:szCs w:val="24"/>
              </w:rPr>
              <w:t>очта</w:t>
            </w:r>
            <w:proofErr w:type="spellEnd"/>
            <w:r w:rsidRPr="00282E26">
              <w:rPr>
                <w:szCs w:val="24"/>
              </w:rPr>
              <w:t>: bakulinat19@mail.ru</w:t>
            </w:r>
          </w:p>
          <w:p w:rsidR="00282E26" w:rsidRPr="00282E26" w:rsidRDefault="00282E26" w:rsidP="00282E26">
            <w:pPr>
              <w:pStyle w:val="xl24"/>
              <w:widowControl w:val="0"/>
              <w:tabs>
                <w:tab w:val="left" w:pos="0"/>
              </w:tabs>
              <w:autoSpaceDE w:val="0"/>
              <w:autoSpaceDN w:val="0"/>
              <w:adjustRightInd w:val="0"/>
              <w:spacing w:before="0" w:after="0"/>
              <w:jc w:val="left"/>
              <w:rPr>
                <w:szCs w:val="24"/>
              </w:rPr>
            </w:pPr>
            <w:r w:rsidRPr="00282E26">
              <w:rPr>
                <w:szCs w:val="24"/>
              </w:rPr>
              <w:t xml:space="preserve"> </w:t>
            </w:r>
          </w:p>
          <w:p w:rsidR="00282E26" w:rsidRPr="00282E26" w:rsidRDefault="00282E26" w:rsidP="00282E26">
            <w:pPr>
              <w:pStyle w:val="xl24"/>
              <w:widowControl w:val="0"/>
              <w:tabs>
                <w:tab w:val="left" w:pos="0"/>
              </w:tabs>
              <w:autoSpaceDE w:val="0"/>
              <w:autoSpaceDN w:val="0"/>
              <w:adjustRightInd w:val="0"/>
              <w:spacing w:before="0" w:after="0"/>
              <w:jc w:val="left"/>
              <w:rPr>
                <w:szCs w:val="24"/>
              </w:rPr>
            </w:pPr>
          </w:p>
          <w:p w:rsidR="00282E26" w:rsidRPr="00282E26" w:rsidRDefault="00282E26" w:rsidP="00282E26">
            <w:pPr>
              <w:pStyle w:val="xl24"/>
              <w:widowControl w:val="0"/>
              <w:tabs>
                <w:tab w:val="left" w:pos="0"/>
              </w:tabs>
              <w:autoSpaceDE w:val="0"/>
              <w:autoSpaceDN w:val="0"/>
              <w:adjustRightInd w:val="0"/>
              <w:spacing w:after="0"/>
              <w:jc w:val="left"/>
              <w:rPr>
                <w:szCs w:val="24"/>
              </w:rPr>
            </w:pPr>
          </w:p>
          <w:p w:rsidR="00282E26" w:rsidRPr="00282E26" w:rsidRDefault="00282E26" w:rsidP="00282E26">
            <w:pPr>
              <w:pStyle w:val="xl24"/>
              <w:widowControl w:val="0"/>
              <w:tabs>
                <w:tab w:val="left" w:pos="0"/>
              </w:tabs>
              <w:autoSpaceDE w:val="0"/>
              <w:autoSpaceDN w:val="0"/>
              <w:adjustRightInd w:val="0"/>
              <w:spacing w:after="0"/>
              <w:jc w:val="left"/>
              <w:rPr>
                <w:szCs w:val="24"/>
              </w:rPr>
            </w:pPr>
            <w:r w:rsidRPr="00282E26">
              <w:rPr>
                <w:szCs w:val="24"/>
              </w:rPr>
              <w:t xml:space="preserve">________________ </w:t>
            </w:r>
            <w:proofErr w:type="spellStart"/>
            <w:r w:rsidRPr="00282E26">
              <w:rPr>
                <w:szCs w:val="24"/>
              </w:rPr>
              <w:t>Т.С.Бакулина</w:t>
            </w:r>
            <w:proofErr w:type="spellEnd"/>
          </w:p>
          <w:p w:rsidR="00282E26" w:rsidRPr="00282E26" w:rsidRDefault="00282E26" w:rsidP="00282E26">
            <w:pPr>
              <w:pStyle w:val="xl24"/>
              <w:widowControl w:val="0"/>
              <w:tabs>
                <w:tab w:val="left" w:pos="0"/>
              </w:tabs>
              <w:autoSpaceDE w:val="0"/>
              <w:autoSpaceDN w:val="0"/>
              <w:adjustRightInd w:val="0"/>
              <w:spacing w:after="0"/>
              <w:jc w:val="left"/>
              <w:rPr>
                <w:szCs w:val="24"/>
              </w:rPr>
            </w:pPr>
            <w:r w:rsidRPr="00282E26">
              <w:rPr>
                <w:szCs w:val="24"/>
              </w:rPr>
              <w:t>МП</w:t>
            </w:r>
          </w:p>
          <w:p w:rsidR="00D66872" w:rsidRPr="00E769F4" w:rsidRDefault="00D66872" w:rsidP="00253173">
            <w:pPr>
              <w:tabs>
                <w:tab w:val="left" w:pos="567"/>
                <w:tab w:val="left" w:pos="851"/>
              </w:tabs>
              <w:spacing w:after="0"/>
              <w:ind w:firstLine="567"/>
              <w:jc w:val="left"/>
              <w:rPr>
                <w:bCs/>
              </w:rPr>
            </w:pPr>
          </w:p>
        </w:tc>
      </w:tr>
    </w:tbl>
    <w:p w:rsidR="00EB681A" w:rsidRPr="00D6578D" w:rsidRDefault="00295C49" w:rsidP="002C7BA2">
      <w:pPr>
        <w:widowControl w:val="0"/>
        <w:shd w:val="clear" w:color="auto" w:fill="FFFFFF"/>
        <w:suppressAutoHyphens/>
        <w:spacing w:after="0"/>
        <w:ind w:left="6095"/>
        <w:rPr>
          <w:color w:val="000000"/>
          <w:lang w:eastAsia="zh-CN"/>
        </w:rPr>
      </w:pPr>
      <w:r>
        <w:rPr>
          <w:color w:val="000000"/>
          <w:lang w:eastAsia="zh-CN"/>
        </w:rPr>
        <w:br w:type="page"/>
      </w:r>
    </w:p>
    <w:p w:rsidR="002C7BA2" w:rsidRPr="00D6578D" w:rsidRDefault="002C7BA2" w:rsidP="00B418B7">
      <w:pPr>
        <w:widowControl w:val="0"/>
        <w:shd w:val="clear" w:color="auto" w:fill="FFFFFF"/>
        <w:suppressAutoHyphens/>
        <w:spacing w:after="0"/>
        <w:ind w:left="6095"/>
        <w:jc w:val="right"/>
        <w:rPr>
          <w:lang w:eastAsia="zh-CN"/>
        </w:rPr>
      </w:pPr>
      <w:r w:rsidRPr="00D6578D">
        <w:rPr>
          <w:color w:val="000000"/>
          <w:lang w:eastAsia="zh-CN"/>
        </w:rPr>
        <w:lastRenderedPageBreak/>
        <w:t>Приложение № 1</w:t>
      </w:r>
    </w:p>
    <w:p w:rsidR="002C7BA2" w:rsidRPr="00D6578D" w:rsidRDefault="002C7BA2" w:rsidP="00B418B7">
      <w:pPr>
        <w:widowControl w:val="0"/>
        <w:shd w:val="clear" w:color="auto" w:fill="FFFFFF"/>
        <w:suppressAutoHyphens/>
        <w:spacing w:after="0"/>
        <w:jc w:val="right"/>
        <w:rPr>
          <w:lang w:eastAsia="zh-CN"/>
        </w:rPr>
      </w:pPr>
      <w:r w:rsidRPr="00D6578D">
        <w:rPr>
          <w:color w:val="000000"/>
          <w:lang w:eastAsia="zh-CN"/>
        </w:rPr>
        <w:t xml:space="preserve">к </w:t>
      </w:r>
      <w:r w:rsidR="004A5DF0">
        <w:rPr>
          <w:color w:val="000000"/>
          <w:lang w:eastAsia="zh-CN"/>
        </w:rPr>
        <w:t>Договор</w:t>
      </w:r>
      <w:r w:rsidR="00B418B7" w:rsidRPr="00D6578D">
        <w:rPr>
          <w:color w:val="000000"/>
          <w:lang w:eastAsia="zh-CN"/>
        </w:rPr>
        <w:t>у</w:t>
      </w:r>
      <w:r w:rsidR="00665EFC">
        <w:rPr>
          <w:color w:val="000000"/>
          <w:lang w:eastAsia="zh-CN"/>
        </w:rPr>
        <w:t xml:space="preserve"> № </w:t>
      </w:r>
      <w:r w:rsidR="00B5638C">
        <w:rPr>
          <w:color w:val="000000"/>
          <w:lang w:eastAsia="zh-CN"/>
        </w:rPr>
        <w:t xml:space="preserve">     </w:t>
      </w:r>
      <w:r w:rsidR="00F161C5" w:rsidRPr="00D6578D">
        <w:rPr>
          <w:color w:val="000000"/>
          <w:lang w:eastAsia="zh-CN"/>
        </w:rPr>
        <w:t xml:space="preserve">от </w:t>
      </w:r>
      <w:r w:rsidR="00885D72">
        <w:rPr>
          <w:color w:val="000000"/>
          <w:lang w:eastAsia="zh-CN"/>
        </w:rPr>
        <w:t>0</w:t>
      </w:r>
      <w:r w:rsidR="00DF7F50">
        <w:rPr>
          <w:color w:val="000000"/>
          <w:lang w:eastAsia="zh-CN"/>
        </w:rPr>
        <w:t>9 января 2025</w:t>
      </w:r>
      <w:r w:rsidR="00D66872">
        <w:rPr>
          <w:color w:val="000000"/>
          <w:lang w:eastAsia="zh-CN"/>
        </w:rPr>
        <w:t xml:space="preserve"> г</w:t>
      </w:r>
    </w:p>
    <w:p w:rsidR="002C7BA2" w:rsidRPr="00D6578D" w:rsidRDefault="002C7BA2" w:rsidP="002C7BA2">
      <w:pPr>
        <w:widowControl w:val="0"/>
        <w:shd w:val="clear" w:color="auto" w:fill="FFFFFF"/>
        <w:suppressAutoHyphens/>
        <w:spacing w:after="0"/>
        <w:jc w:val="center"/>
        <w:rPr>
          <w:color w:val="000000"/>
          <w:lang w:eastAsia="zh-CN"/>
        </w:rPr>
      </w:pPr>
    </w:p>
    <w:p w:rsidR="002C7BA2" w:rsidRPr="00D6578D" w:rsidRDefault="002C7BA2" w:rsidP="002C7BA2">
      <w:pPr>
        <w:suppressAutoHyphens/>
        <w:spacing w:after="0"/>
        <w:jc w:val="center"/>
        <w:rPr>
          <w:bCs/>
          <w:color w:val="000000"/>
          <w:kern w:val="2"/>
          <w:lang w:bidi="hi-IN"/>
        </w:rPr>
      </w:pPr>
    </w:p>
    <w:p w:rsidR="002C7BA2" w:rsidRPr="00D6578D" w:rsidRDefault="002C7BA2" w:rsidP="00590E93">
      <w:pPr>
        <w:spacing w:after="0"/>
        <w:jc w:val="center"/>
        <w:rPr>
          <w:b/>
        </w:rPr>
      </w:pPr>
      <w:r w:rsidRPr="00D6578D">
        <w:rPr>
          <w:b/>
        </w:rPr>
        <w:t>Техническое задание</w:t>
      </w:r>
    </w:p>
    <w:p w:rsidR="00295C49" w:rsidRDefault="001E362D" w:rsidP="00590E93">
      <w:pPr>
        <w:spacing w:after="0"/>
        <w:jc w:val="center"/>
        <w:rPr>
          <w:b/>
        </w:rPr>
      </w:pPr>
      <w:r w:rsidRPr="00D6578D">
        <w:rPr>
          <w:b/>
        </w:rPr>
        <w:t xml:space="preserve">Оказание услуг по </w:t>
      </w:r>
      <w:r w:rsidR="00885D72">
        <w:rPr>
          <w:b/>
        </w:rPr>
        <w:t xml:space="preserve">организации  питания </w:t>
      </w:r>
      <w:proofErr w:type="spellStart"/>
      <w:r w:rsidR="00885D72">
        <w:rPr>
          <w:b/>
        </w:rPr>
        <w:t>воспитанников</w:t>
      </w:r>
      <w:r w:rsidR="00590E93" w:rsidRPr="00590E93">
        <w:rPr>
          <w:b/>
        </w:rPr>
        <w:t>из</w:t>
      </w:r>
      <w:proofErr w:type="spellEnd"/>
      <w:r w:rsidR="00590E93" w:rsidRPr="00590E93">
        <w:rPr>
          <w:b/>
        </w:rPr>
        <w:t xml:space="preserve"> семей </w:t>
      </w:r>
      <w:r w:rsidR="00A151B2">
        <w:rPr>
          <w:b/>
        </w:rPr>
        <w:t>участников СВО</w:t>
      </w:r>
    </w:p>
    <w:p w:rsidR="00A151B2" w:rsidRDefault="00A151B2" w:rsidP="00590E93">
      <w:pPr>
        <w:spacing w:after="0"/>
        <w:jc w:val="center"/>
        <w:rPr>
          <w:b/>
        </w:rPr>
      </w:pPr>
    </w:p>
    <w:p w:rsidR="001E362D" w:rsidRPr="00D6578D" w:rsidRDefault="001E362D" w:rsidP="00295C49">
      <w:pPr>
        <w:spacing w:after="0"/>
        <w:rPr>
          <w:b/>
        </w:rPr>
      </w:pPr>
      <w:r w:rsidRPr="00D6578D">
        <w:rPr>
          <w:b/>
        </w:rPr>
        <w:t>Задача: исполнителю необходимо оказать услуги по</w:t>
      </w:r>
      <w:r w:rsidR="00885D72">
        <w:rPr>
          <w:b/>
        </w:rPr>
        <w:t xml:space="preserve"> организации питания </w:t>
      </w:r>
      <w:proofErr w:type="spellStart"/>
      <w:r w:rsidR="00885D72">
        <w:rPr>
          <w:b/>
        </w:rPr>
        <w:t>воспитанников</w:t>
      </w:r>
      <w:r w:rsidR="00A151B2" w:rsidRPr="00A151B2">
        <w:rPr>
          <w:b/>
        </w:rPr>
        <w:t>из</w:t>
      </w:r>
      <w:proofErr w:type="spellEnd"/>
      <w:r w:rsidR="00A151B2" w:rsidRPr="00A151B2">
        <w:rPr>
          <w:b/>
        </w:rPr>
        <w:t xml:space="preserve"> семей участников СВО</w:t>
      </w:r>
      <w:r w:rsidR="00295C49">
        <w:rPr>
          <w:b/>
        </w:rPr>
        <w:t>.</w:t>
      </w:r>
    </w:p>
    <w:p w:rsidR="001E362D" w:rsidRPr="00D6578D" w:rsidRDefault="001E362D" w:rsidP="001E362D">
      <w:pPr>
        <w:spacing w:after="0"/>
      </w:pPr>
      <w:r w:rsidRPr="00D6578D">
        <w:rPr>
          <w:b/>
        </w:rPr>
        <w:t xml:space="preserve">Место оказания услуг: </w:t>
      </w:r>
      <w:r w:rsidRPr="00D6578D">
        <w:t>школьные  столовые, р</w:t>
      </w:r>
      <w:r w:rsidR="00905496">
        <w:t>асположенные по адресу Заказчика</w:t>
      </w:r>
      <w:r w:rsidRPr="00D6578D">
        <w:t>.</w:t>
      </w:r>
    </w:p>
    <w:p w:rsidR="001E362D" w:rsidRPr="00D6578D" w:rsidRDefault="001E362D" w:rsidP="001E362D">
      <w:pPr>
        <w:spacing w:after="0"/>
        <w:rPr>
          <w:b/>
        </w:rPr>
      </w:pPr>
      <w:r w:rsidRPr="00D6578D">
        <w:rPr>
          <w:b/>
        </w:rPr>
        <w:t>Условия оказания услуг:</w:t>
      </w:r>
    </w:p>
    <w:p w:rsidR="005D66DF" w:rsidRDefault="001E362D" w:rsidP="001E362D">
      <w:pPr>
        <w:spacing w:after="0"/>
      </w:pPr>
      <w:r w:rsidRPr="00D6578D">
        <w:t xml:space="preserve">В соответствии с  условиями </w:t>
      </w:r>
      <w:r w:rsidR="004A5DF0">
        <w:t>Договор</w:t>
      </w:r>
      <w:r w:rsidRPr="00D6578D">
        <w:t>а,  техническим заданием</w:t>
      </w:r>
      <w:r w:rsidR="005D66DF">
        <w:t>.</w:t>
      </w:r>
    </w:p>
    <w:p w:rsidR="001E362D" w:rsidRPr="00D6578D" w:rsidRDefault="001E362D" w:rsidP="001E362D">
      <w:pPr>
        <w:spacing w:after="0"/>
        <w:rPr>
          <w:b/>
          <w:u w:val="single"/>
        </w:rPr>
      </w:pPr>
      <w:r w:rsidRPr="00D6578D">
        <w:rPr>
          <w:b/>
          <w:u w:val="single"/>
        </w:rPr>
        <w:t>Сроки оказания услуг (учебные дни):</w:t>
      </w:r>
    </w:p>
    <w:p w:rsidR="001E362D" w:rsidRPr="00D6578D" w:rsidRDefault="00665EFC" w:rsidP="001E362D">
      <w:pPr>
        <w:spacing w:after="0"/>
      </w:pPr>
      <w:r>
        <w:t xml:space="preserve">1. </w:t>
      </w:r>
      <w:r w:rsidRPr="00236148">
        <w:t xml:space="preserve">С </w:t>
      </w:r>
      <w:r w:rsidR="00DF7F50">
        <w:t>09</w:t>
      </w:r>
      <w:r w:rsidRPr="00236148">
        <w:t>.</w:t>
      </w:r>
      <w:r w:rsidR="00DF7F50">
        <w:t>01</w:t>
      </w:r>
      <w:r w:rsidRPr="00236148">
        <w:t>.202</w:t>
      </w:r>
      <w:r w:rsidR="00DF7F50">
        <w:t>5</w:t>
      </w:r>
      <w:r w:rsidRPr="00236148">
        <w:t xml:space="preserve"> по </w:t>
      </w:r>
      <w:r w:rsidR="00DF7F50">
        <w:t>30</w:t>
      </w:r>
      <w:r w:rsidR="001E362D" w:rsidRPr="00236148">
        <w:t>.</w:t>
      </w:r>
      <w:r w:rsidR="00DF7F50">
        <w:t>05.2025</w:t>
      </w:r>
      <w:r w:rsidR="00D66872">
        <w:t xml:space="preserve"> </w:t>
      </w:r>
      <w:r w:rsidR="001E362D" w:rsidRPr="00D6578D">
        <w:t>ежедневно, кроме выходных (суббота, воскресенье), и праздничных дней в соответствии с календарным учебным графиком ОУ на 202</w:t>
      </w:r>
      <w:r w:rsidR="00DF7F50">
        <w:t>4</w:t>
      </w:r>
      <w:r w:rsidR="00905496">
        <w:t>/202</w:t>
      </w:r>
      <w:r w:rsidR="00DF7F50">
        <w:t>5</w:t>
      </w:r>
      <w:r w:rsidR="001E362D" w:rsidRPr="00D6578D">
        <w:t xml:space="preserve">  учебный год и режимом работы ОУ.</w:t>
      </w:r>
    </w:p>
    <w:p w:rsidR="001E362D" w:rsidRPr="00D6578D" w:rsidRDefault="00885D72" w:rsidP="001E362D">
      <w:pPr>
        <w:spacing w:after="0"/>
        <w:rPr>
          <w:b/>
        </w:rPr>
      </w:pPr>
      <w:r>
        <w:rPr>
          <w:b/>
        </w:rPr>
        <w:t>Объем оказания услуг воспитанников</w:t>
      </w:r>
      <w:r w:rsidR="001E362D" w:rsidRPr="00D6578D">
        <w:rPr>
          <w:b/>
        </w:rPr>
        <w:t>:</w:t>
      </w:r>
    </w:p>
    <w:p w:rsidR="00F161C5" w:rsidRPr="00D6578D" w:rsidRDefault="00F161C5" w:rsidP="00F161C5">
      <w:pPr>
        <w:spacing w:after="0"/>
        <w:rPr>
          <w:b/>
        </w:rPr>
      </w:pPr>
    </w:p>
    <w:p w:rsidR="00661EDD" w:rsidRPr="00EF564C" w:rsidRDefault="00661EDD" w:rsidP="00661EDD">
      <w:pPr>
        <w:spacing w:after="0"/>
        <w:rPr>
          <w:rFonts w:eastAsia="Calibri"/>
        </w:rPr>
      </w:pPr>
      <w:r w:rsidRPr="00EF564C">
        <w:rPr>
          <w:rFonts w:eastAsia="Calibri"/>
        </w:rPr>
        <w:t>Бюджетное общеобразовательное учреждение Калачинского муниципального ра</w:t>
      </w:r>
      <w:r w:rsidR="00EF564C" w:rsidRPr="00EF564C">
        <w:rPr>
          <w:rFonts w:eastAsia="Calibri"/>
        </w:rPr>
        <w:t>йона Омской области «</w:t>
      </w:r>
      <w:r w:rsidR="00D66872">
        <w:rPr>
          <w:rFonts w:eastAsia="Calibri"/>
        </w:rPr>
        <w:t xml:space="preserve">Воскресенская </w:t>
      </w:r>
      <w:r w:rsidRPr="00EF564C">
        <w:rPr>
          <w:rFonts w:eastAsia="Calibri"/>
        </w:rPr>
        <w:t>СОШ»</w:t>
      </w:r>
    </w:p>
    <w:p w:rsidR="00661EDD" w:rsidRPr="00EF564C" w:rsidRDefault="00661EDD" w:rsidP="00661EDD">
      <w:pPr>
        <w:spacing w:after="0"/>
        <w:rPr>
          <w:rFonts w:eastAsia="Calibri"/>
        </w:rPr>
      </w:pPr>
      <w:r w:rsidRPr="00EF564C">
        <w:rPr>
          <w:rFonts w:eastAsia="Calibri"/>
          <w:u w:val="single"/>
        </w:rPr>
        <w:t>А</w:t>
      </w:r>
      <w:r w:rsidRPr="00EF564C">
        <w:rPr>
          <w:rFonts w:eastAsia="Calibri"/>
        </w:rPr>
        <w:t xml:space="preserve">дрес </w:t>
      </w:r>
      <w:r w:rsidR="00D66872">
        <w:rPr>
          <w:rFonts w:eastAsia="Calibri"/>
        </w:rPr>
        <w:t>646930</w:t>
      </w:r>
      <w:r w:rsidRPr="00EF564C">
        <w:rPr>
          <w:rFonts w:eastAsia="Calibri"/>
        </w:rPr>
        <w:t xml:space="preserve">, Омская </w:t>
      </w:r>
      <w:proofErr w:type="spellStart"/>
      <w:r w:rsidRPr="00EF564C">
        <w:rPr>
          <w:rFonts w:eastAsia="Calibri"/>
        </w:rPr>
        <w:t>область</w:t>
      </w:r>
      <w:proofErr w:type="gramStart"/>
      <w:r w:rsidRPr="00EF564C">
        <w:rPr>
          <w:rFonts w:eastAsia="Calibri"/>
        </w:rPr>
        <w:t>,</w:t>
      </w:r>
      <w:r w:rsidR="00EF564C" w:rsidRPr="00EF564C">
        <w:rPr>
          <w:rFonts w:eastAsia="Calibri"/>
        </w:rPr>
        <w:t>К</w:t>
      </w:r>
      <w:proofErr w:type="gramEnd"/>
      <w:r w:rsidR="00EF564C" w:rsidRPr="00EF564C">
        <w:rPr>
          <w:rFonts w:eastAsia="Calibri"/>
        </w:rPr>
        <w:t>алачинский</w:t>
      </w:r>
      <w:proofErr w:type="spellEnd"/>
      <w:r w:rsidR="00EF564C" w:rsidRPr="00EF564C">
        <w:rPr>
          <w:rFonts w:eastAsia="Calibri"/>
        </w:rPr>
        <w:t xml:space="preserve"> район, с. </w:t>
      </w:r>
      <w:proofErr w:type="spellStart"/>
      <w:r w:rsidR="00D66872">
        <w:rPr>
          <w:rFonts w:eastAsia="Calibri"/>
        </w:rPr>
        <w:t>Воскресенка</w:t>
      </w:r>
      <w:proofErr w:type="spellEnd"/>
      <w:r w:rsidR="00D66872">
        <w:rPr>
          <w:rFonts w:eastAsia="Calibri"/>
        </w:rPr>
        <w:t>, улица Школьная,1 (СП «Стародубская ООШ»)</w:t>
      </w:r>
    </w:p>
    <w:tbl>
      <w:tblPr>
        <w:tblW w:w="9854" w:type="dxa"/>
        <w:tblLook w:val="04A0" w:firstRow="1" w:lastRow="0" w:firstColumn="1" w:lastColumn="0" w:noHBand="0" w:noVBand="1"/>
      </w:tblPr>
      <w:tblGrid>
        <w:gridCol w:w="2098"/>
        <w:gridCol w:w="2816"/>
        <w:gridCol w:w="2172"/>
        <w:gridCol w:w="2768"/>
      </w:tblGrid>
      <w:tr w:rsidR="00EF564C" w:rsidRPr="00EF564C" w:rsidTr="00A04F7E">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5D66DF" w:rsidRPr="00EF564C" w:rsidRDefault="005D66DF" w:rsidP="00A04F7E">
            <w:pPr>
              <w:spacing w:after="0"/>
            </w:pPr>
            <w:r w:rsidRPr="00EF564C">
              <w:t xml:space="preserve">Кол-во </w:t>
            </w:r>
            <w:r w:rsidR="00885D72">
              <w:t>воспитанников</w:t>
            </w: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5D66DF" w:rsidRPr="00EF564C" w:rsidRDefault="00411BEF" w:rsidP="00A04F7E">
            <w:pPr>
              <w:spacing w:after="0"/>
            </w:pPr>
            <w:r>
              <w:t>Стоимость в</w:t>
            </w:r>
            <w:r w:rsidR="005D66DF" w:rsidRPr="00EF564C">
              <w:t xml:space="preserve"> день на одного </w:t>
            </w:r>
            <w:r w:rsidR="00885D72">
              <w:t>воспитанника</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5D66DF" w:rsidRPr="00EF564C" w:rsidRDefault="005D66DF" w:rsidP="00A04F7E">
            <w:pPr>
              <w:spacing w:after="0"/>
            </w:pPr>
            <w:r w:rsidRPr="00EF564C">
              <w:t>Кол-во учебных дней</w:t>
            </w:r>
          </w:p>
        </w:tc>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5D66DF" w:rsidRPr="00EF564C" w:rsidRDefault="005D66DF" w:rsidP="00A04F7E">
            <w:pPr>
              <w:spacing w:after="0"/>
            </w:pPr>
            <w:r w:rsidRPr="00EF564C">
              <w:t>Предлагаемая сумма оказываемых услуг, в руб.</w:t>
            </w:r>
          </w:p>
        </w:tc>
      </w:tr>
      <w:tr w:rsidR="00D66872" w:rsidRPr="00EF564C" w:rsidTr="00A04F7E">
        <w:trPr>
          <w:trHeight w:val="281"/>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D66872" w:rsidRPr="00EF564C" w:rsidRDefault="00282E26" w:rsidP="00A04F7E">
            <w:pPr>
              <w:spacing w:after="0"/>
            </w:pPr>
            <w:r>
              <w:t>2</w:t>
            </w: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D66872" w:rsidRPr="00EF564C" w:rsidRDefault="00D66872" w:rsidP="00A151B2">
            <w:pPr>
              <w:suppressAutoHyphens/>
              <w:spacing w:after="0"/>
              <w:ind w:right="-197"/>
              <w:rPr>
                <w:lang w:eastAsia="zh-CN"/>
              </w:rPr>
            </w:pPr>
            <w:r>
              <w:rPr>
                <w:lang w:eastAsia="zh-CN"/>
              </w:rPr>
              <w:t>125,46 руб.</w:t>
            </w: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D66872" w:rsidRPr="00EF564C" w:rsidRDefault="00DF7F50" w:rsidP="00A04F7E">
            <w:pPr>
              <w:suppressAutoHyphens/>
              <w:spacing w:after="0"/>
              <w:rPr>
                <w:lang w:eastAsia="zh-CN"/>
              </w:rPr>
            </w:pPr>
            <w:r>
              <w:rPr>
                <w:lang w:eastAsia="zh-CN"/>
              </w:rPr>
              <w:t>94</w:t>
            </w:r>
          </w:p>
        </w:tc>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D66872" w:rsidRPr="00EF564C" w:rsidRDefault="00DF7F50" w:rsidP="00A04F7E">
            <w:pPr>
              <w:suppressAutoHyphens/>
              <w:spacing w:after="0"/>
              <w:rPr>
                <w:lang w:eastAsia="zh-CN"/>
              </w:rPr>
            </w:pPr>
            <w:r>
              <w:rPr>
                <w:lang w:eastAsia="zh-CN"/>
              </w:rPr>
              <w:t>23,587</w:t>
            </w:r>
          </w:p>
        </w:tc>
      </w:tr>
      <w:tr w:rsidR="00D66872" w:rsidRPr="00EF564C" w:rsidTr="00A04F7E">
        <w:trPr>
          <w:trHeight w:val="281"/>
        </w:trPr>
        <w:tc>
          <w:tcPr>
            <w:tcW w:w="2098" w:type="dxa"/>
            <w:tcBorders>
              <w:top w:val="single" w:sz="4" w:space="0" w:color="000000"/>
              <w:left w:val="single" w:sz="4" w:space="0" w:color="000000"/>
              <w:bottom w:val="single" w:sz="4" w:space="0" w:color="000000"/>
              <w:right w:val="single" w:sz="4" w:space="0" w:color="000000"/>
            </w:tcBorders>
            <w:shd w:val="clear" w:color="auto" w:fill="auto"/>
          </w:tcPr>
          <w:p w:rsidR="00D66872" w:rsidRDefault="00D66872" w:rsidP="00A04F7E">
            <w:pPr>
              <w:spacing w:after="0"/>
            </w:pPr>
            <w:r w:rsidRPr="00EF564C">
              <w:t>ИТОГО</w:t>
            </w:r>
          </w:p>
        </w:tc>
        <w:tc>
          <w:tcPr>
            <w:tcW w:w="2816" w:type="dxa"/>
            <w:tcBorders>
              <w:top w:val="single" w:sz="4" w:space="0" w:color="000000"/>
              <w:left w:val="single" w:sz="4" w:space="0" w:color="000000"/>
              <w:bottom w:val="single" w:sz="4" w:space="0" w:color="000000"/>
              <w:right w:val="single" w:sz="4" w:space="0" w:color="000000"/>
            </w:tcBorders>
            <w:shd w:val="clear" w:color="auto" w:fill="auto"/>
          </w:tcPr>
          <w:p w:rsidR="00D66872" w:rsidRPr="00EF564C" w:rsidRDefault="00D66872" w:rsidP="00A151B2">
            <w:pPr>
              <w:suppressAutoHyphens/>
              <w:spacing w:after="0"/>
              <w:ind w:right="-197"/>
              <w:rPr>
                <w:lang w:eastAsia="zh-CN"/>
              </w:rPr>
            </w:pPr>
          </w:p>
        </w:tc>
        <w:tc>
          <w:tcPr>
            <w:tcW w:w="2172" w:type="dxa"/>
            <w:tcBorders>
              <w:top w:val="single" w:sz="4" w:space="0" w:color="000000"/>
              <w:left w:val="single" w:sz="4" w:space="0" w:color="000000"/>
              <w:bottom w:val="single" w:sz="4" w:space="0" w:color="000000"/>
              <w:right w:val="single" w:sz="4" w:space="0" w:color="000000"/>
            </w:tcBorders>
            <w:shd w:val="clear" w:color="auto" w:fill="auto"/>
          </w:tcPr>
          <w:p w:rsidR="00D66872" w:rsidRPr="00EF564C" w:rsidRDefault="00D66872" w:rsidP="00A04F7E">
            <w:pPr>
              <w:suppressAutoHyphens/>
              <w:spacing w:after="0"/>
              <w:rPr>
                <w:lang w:eastAsia="zh-CN"/>
              </w:rPr>
            </w:pPr>
          </w:p>
        </w:tc>
        <w:tc>
          <w:tcPr>
            <w:tcW w:w="2768" w:type="dxa"/>
            <w:tcBorders>
              <w:top w:val="single" w:sz="4" w:space="0" w:color="000000"/>
              <w:left w:val="single" w:sz="4" w:space="0" w:color="000000"/>
              <w:bottom w:val="single" w:sz="4" w:space="0" w:color="000000"/>
              <w:right w:val="single" w:sz="4" w:space="0" w:color="000000"/>
            </w:tcBorders>
            <w:shd w:val="clear" w:color="auto" w:fill="auto"/>
          </w:tcPr>
          <w:p w:rsidR="00D66872" w:rsidRPr="00EF564C" w:rsidRDefault="00DF7F50" w:rsidP="00A04F7E">
            <w:pPr>
              <w:suppressAutoHyphens/>
              <w:spacing w:after="0"/>
              <w:rPr>
                <w:lang w:eastAsia="zh-CN"/>
              </w:rPr>
            </w:pPr>
            <w:r>
              <w:rPr>
                <w:lang w:eastAsia="zh-CN"/>
              </w:rPr>
              <w:t>23,587</w:t>
            </w:r>
          </w:p>
        </w:tc>
      </w:tr>
    </w:tbl>
    <w:p w:rsidR="0064358A" w:rsidRPr="00D6578D" w:rsidRDefault="0064358A" w:rsidP="0064358A">
      <w:pPr>
        <w:tabs>
          <w:tab w:val="left" w:pos="0"/>
        </w:tabs>
        <w:rPr>
          <w:color w:val="000000"/>
        </w:rPr>
      </w:pPr>
    </w:p>
    <w:tbl>
      <w:tblPr>
        <w:tblW w:w="10365" w:type="dxa"/>
        <w:tblInd w:w="-176" w:type="dxa"/>
        <w:tblLook w:val="01E0" w:firstRow="1" w:lastRow="1" w:firstColumn="1" w:lastColumn="1" w:noHBand="0" w:noVBand="0"/>
      </w:tblPr>
      <w:tblGrid>
        <w:gridCol w:w="4682"/>
        <w:gridCol w:w="800"/>
        <w:gridCol w:w="4883"/>
      </w:tblGrid>
      <w:tr w:rsidR="00F05558" w:rsidRPr="00D6578D" w:rsidTr="003528AB">
        <w:trPr>
          <w:trHeight w:val="1753"/>
        </w:trPr>
        <w:tc>
          <w:tcPr>
            <w:tcW w:w="4682" w:type="dxa"/>
          </w:tcPr>
          <w:p w:rsidR="00F05558" w:rsidRPr="00D6578D" w:rsidRDefault="00B833D0" w:rsidP="008C52ED">
            <w:pPr>
              <w:spacing w:after="0"/>
              <w:rPr>
                <w:color w:val="000000"/>
              </w:rPr>
            </w:pPr>
            <w:r>
              <w:rPr>
                <w:color w:val="000000"/>
              </w:rPr>
              <w:t>З</w:t>
            </w:r>
            <w:r w:rsidR="00F05558" w:rsidRPr="00D6578D">
              <w:rPr>
                <w:color w:val="000000"/>
              </w:rPr>
              <w:t>аказчик:</w:t>
            </w:r>
          </w:p>
          <w:p w:rsidR="004A6A17" w:rsidRPr="00BF7B0D" w:rsidRDefault="004A6A17" w:rsidP="004A6A17">
            <w:pPr>
              <w:spacing w:after="0" w:line="276" w:lineRule="auto"/>
              <w:jc w:val="left"/>
            </w:pPr>
            <w:r w:rsidRPr="00BF7B0D">
              <w:t>Директор БОУ «</w:t>
            </w:r>
            <w:r w:rsidR="00D66872">
              <w:t xml:space="preserve">Воскресенская </w:t>
            </w:r>
            <w:r>
              <w:t>СОШ</w:t>
            </w:r>
            <w:r w:rsidRPr="00BF7B0D">
              <w:t xml:space="preserve">» </w:t>
            </w:r>
          </w:p>
          <w:p w:rsidR="004A6A17" w:rsidRPr="00BF7B0D" w:rsidRDefault="004A6A17" w:rsidP="004A6A17">
            <w:pPr>
              <w:keepNext/>
              <w:keepLines/>
              <w:tabs>
                <w:tab w:val="left" w:pos="567"/>
                <w:tab w:val="left" w:pos="851"/>
              </w:tabs>
              <w:spacing w:after="0"/>
              <w:jc w:val="left"/>
              <w:rPr>
                <w:bCs/>
                <w:color w:val="000000"/>
              </w:rPr>
            </w:pPr>
            <w:r w:rsidRPr="00BF7B0D">
              <w:t>_</w:t>
            </w:r>
            <w:r w:rsidR="00EF564C">
              <w:t xml:space="preserve">___________________ </w:t>
            </w:r>
            <w:r w:rsidR="005130FD">
              <w:t>Т.Н. Рожкова</w:t>
            </w:r>
          </w:p>
          <w:p w:rsidR="00F05558" w:rsidRPr="00D6578D" w:rsidRDefault="00F05558" w:rsidP="004A6A17">
            <w:pPr>
              <w:spacing w:after="0"/>
              <w:rPr>
                <w:color w:val="000000"/>
              </w:rPr>
            </w:pPr>
          </w:p>
          <w:p w:rsidR="00F05558" w:rsidRPr="00D6578D" w:rsidRDefault="00DF7F50" w:rsidP="008C52ED">
            <w:pPr>
              <w:spacing w:after="0"/>
              <w:rPr>
                <w:color w:val="000000"/>
              </w:rPr>
            </w:pPr>
            <w:r>
              <w:rPr>
                <w:color w:val="000000"/>
              </w:rPr>
              <w:t>«09» января</w:t>
            </w:r>
            <w:r w:rsidR="00282E26">
              <w:rPr>
                <w:color w:val="000000"/>
              </w:rPr>
              <w:t xml:space="preserve"> </w:t>
            </w:r>
            <w:r>
              <w:rPr>
                <w:color w:val="000000"/>
              </w:rPr>
              <w:t>2025</w:t>
            </w:r>
            <w:r w:rsidR="00F05558" w:rsidRPr="00D6578D">
              <w:rPr>
                <w:color w:val="000000"/>
              </w:rPr>
              <w:t xml:space="preserve"> г.</w:t>
            </w:r>
          </w:p>
          <w:p w:rsidR="00F05558" w:rsidRPr="00D6578D" w:rsidRDefault="00F05558" w:rsidP="008C52ED">
            <w:pPr>
              <w:spacing w:after="0"/>
              <w:rPr>
                <w:color w:val="000000"/>
              </w:rPr>
            </w:pPr>
            <w:r w:rsidRPr="00D6578D">
              <w:rPr>
                <w:color w:val="000000"/>
              </w:rPr>
              <w:t>М.П.</w:t>
            </w:r>
          </w:p>
        </w:tc>
        <w:tc>
          <w:tcPr>
            <w:tcW w:w="800" w:type="dxa"/>
          </w:tcPr>
          <w:p w:rsidR="00F05558" w:rsidRPr="00D6578D" w:rsidRDefault="00F05558" w:rsidP="008C52ED">
            <w:pPr>
              <w:spacing w:after="0"/>
              <w:rPr>
                <w:color w:val="000000"/>
              </w:rPr>
            </w:pPr>
          </w:p>
        </w:tc>
        <w:tc>
          <w:tcPr>
            <w:tcW w:w="4883" w:type="dxa"/>
          </w:tcPr>
          <w:p w:rsidR="00F05558" w:rsidRPr="00D6578D" w:rsidRDefault="00F05558" w:rsidP="008C52ED">
            <w:pPr>
              <w:spacing w:after="0"/>
              <w:rPr>
                <w:color w:val="000000"/>
              </w:rPr>
            </w:pPr>
            <w:r w:rsidRPr="00D6578D">
              <w:rPr>
                <w:color w:val="000000"/>
              </w:rPr>
              <w:t xml:space="preserve"> Исполнитель:</w:t>
            </w:r>
          </w:p>
          <w:p w:rsidR="004A6A17" w:rsidRPr="00B60E84" w:rsidRDefault="004A6A17" w:rsidP="004A6A17">
            <w:pPr>
              <w:tabs>
                <w:tab w:val="left" w:pos="567"/>
                <w:tab w:val="left" w:pos="851"/>
              </w:tabs>
              <w:spacing w:after="0"/>
              <w:jc w:val="left"/>
              <w:rPr>
                <w:bCs/>
                <w:color w:val="000000"/>
              </w:rPr>
            </w:pPr>
            <w:r>
              <w:t>ИП ______________</w:t>
            </w:r>
            <w:r w:rsidRPr="00B60E84">
              <w:t xml:space="preserve">_ </w:t>
            </w:r>
            <w:r w:rsidR="00282E26">
              <w:t>Бакулина Т.</w:t>
            </w:r>
            <w:proofErr w:type="gramStart"/>
            <w:r w:rsidR="00282E26">
              <w:t>С</w:t>
            </w:r>
            <w:proofErr w:type="gramEnd"/>
          </w:p>
          <w:p w:rsidR="004A6A17" w:rsidRPr="00B60E84" w:rsidRDefault="004A6A17" w:rsidP="004A6A17">
            <w:pPr>
              <w:tabs>
                <w:tab w:val="left" w:pos="567"/>
                <w:tab w:val="left" w:pos="851"/>
              </w:tabs>
              <w:spacing w:after="0"/>
              <w:ind w:firstLine="567"/>
              <w:jc w:val="left"/>
              <w:rPr>
                <w:bCs/>
                <w:color w:val="000000"/>
              </w:rPr>
            </w:pPr>
          </w:p>
          <w:p w:rsidR="00F05558" w:rsidRPr="00D6578D" w:rsidRDefault="00F05558" w:rsidP="008C52ED">
            <w:pPr>
              <w:spacing w:after="0"/>
              <w:rPr>
                <w:color w:val="000000"/>
              </w:rPr>
            </w:pPr>
          </w:p>
          <w:p w:rsidR="00F05558" w:rsidRPr="00D6578D" w:rsidRDefault="00DF7F50" w:rsidP="008C52ED">
            <w:pPr>
              <w:spacing w:after="0"/>
              <w:rPr>
                <w:color w:val="000000"/>
              </w:rPr>
            </w:pPr>
            <w:r>
              <w:rPr>
                <w:color w:val="000000"/>
              </w:rPr>
              <w:t>«09» января 2025</w:t>
            </w:r>
            <w:r w:rsidR="00F05558" w:rsidRPr="00D6578D">
              <w:rPr>
                <w:color w:val="000000"/>
              </w:rPr>
              <w:t xml:space="preserve"> г.</w:t>
            </w:r>
          </w:p>
          <w:p w:rsidR="00F05558" w:rsidRPr="00D6578D" w:rsidRDefault="00F05558" w:rsidP="008C52ED">
            <w:pPr>
              <w:spacing w:after="0"/>
              <w:rPr>
                <w:color w:val="000000"/>
              </w:rPr>
            </w:pPr>
            <w:r w:rsidRPr="00D6578D">
              <w:rPr>
                <w:color w:val="000000"/>
              </w:rPr>
              <w:t>М.П.</w:t>
            </w:r>
          </w:p>
        </w:tc>
      </w:tr>
    </w:tbl>
    <w:p w:rsidR="00251A1F" w:rsidRPr="00D6578D" w:rsidRDefault="00251A1F" w:rsidP="003528AB">
      <w:pPr>
        <w:spacing w:after="0"/>
        <w:jc w:val="center"/>
        <w:rPr>
          <w:b/>
        </w:rPr>
      </w:pPr>
    </w:p>
    <w:sectPr w:rsidR="00251A1F" w:rsidRPr="00D6578D" w:rsidSect="00404DBA">
      <w:footerReference w:type="even" r:id="rId9"/>
      <w:footerReference w:type="default" r:id="rId10"/>
      <w:pgSz w:w="11906" w:h="16838"/>
      <w:pgMar w:top="709" w:right="707" w:bottom="993" w:left="1560" w:header="709" w:footer="1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0BF" w:rsidRDefault="004770BF">
      <w:r>
        <w:separator/>
      </w:r>
    </w:p>
  </w:endnote>
  <w:endnote w:type="continuationSeparator" w:id="0">
    <w:p w:rsidR="004770BF" w:rsidRDefault="0047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A2" w:rsidRDefault="006F0414" w:rsidP="00451543">
    <w:pPr>
      <w:pStyle w:val="a4"/>
      <w:framePr w:wrap="around" w:vAnchor="text" w:hAnchor="margin" w:xAlign="right" w:y="1"/>
      <w:rPr>
        <w:rStyle w:val="a6"/>
      </w:rPr>
    </w:pPr>
    <w:r>
      <w:rPr>
        <w:rStyle w:val="a6"/>
      </w:rPr>
      <w:fldChar w:fldCharType="begin"/>
    </w:r>
    <w:r w:rsidR="006A6BA2">
      <w:rPr>
        <w:rStyle w:val="a6"/>
      </w:rPr>
      <w:instrText xml:space="preserve">PAGE  </w:instrText>
    </w:r>
    <w:r>
      <w:rPr>
        <w:rStyle w:val="a6"/>
      </w:rPr>
      <w:fldChar w:fldCharType="end"/>
    </w:r>
  </w:p>
  <w:p w:rsidR="006A6BA2" w:rsidRDefault="006A6BA2" w:rsidP="0045154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BA2" w:rsidRDefault="006F0414" w:rsidP="00451543">
    <w:pPr>
      <w:pStyle w:val="a4"/>
      <w:framePr w:wrap="around" w:vAnchor="text" w:hAnchor="margin" w:xAlign="right" w:y="1"/>
      <w:rPr>
        <w:rStyle w:val="a6"/>
      </w:rPr>
    </w:pPr>
    <w:r>
      <w:rPr>
        <w:rStyle w:val="a6"/>
      </w:rPr>
      <w:fldChar w:fldCharType="begin"/>
    </w:r>
    <w:r w:rsidR="006A6BA2">
      <w:rPr>
        <w:rStyle w:val="a6"/>
      </w:rPr>
      <w:instrText xml:space="preserve">PAGE  </w:instrText>
    </w:r>
    <w:r>
      <w:rPr>
        <w:rStyle w:val="a6"/>
      </w:rPr>
      <w:fldChar w:fldCharType="separate"/>
    </w:r>
    <w:r w:rsidR="00973E4D">
      <w:rPr>
        <w:rStyle w:val="a6"/>
        <w:noProof/>
      </w:rPr>
      <w:t>2</w:t>
    </w:r>
    <w:r>
      <w:rPr>
        <w:rStyle w:val="a6"/>
      </w:rPr>
      <w:fldChar w:fldCharType="end"/>
    </w:r>
  </w:p>
  <w:p w:rsidR="006A6BA2" w:rsidRDefault="006A6BA2" w:rsidP="0055291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0BF" w:rsidRDefault="004770BF">
      <w:r>
        <w:separator/>
      </w:r>
    </w:p>
  </w:footnote>
  <w:footnote w:type="continuationSeparator" w:id="0">
    <w:p w:rsidR="004770BF" w:rsidRDefault="004770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C4CCC72"/>
    <w:lvl w:ilvl="0">
      <w:start w:val="1"/>
      <w:numFmt w:val="decimal"/>
      <w:pStyle w:val="2"/>
      <w:lvlText w:val="%1."/>
      <w:lvlJc w:val="left"/>
      <w:pPr>
        <w:tabs>
          <w:tab w:val="num" w:pos="643"/>
        </w:tabs>
        <w:ind w:left="643" w:hanging="360"/>
      </w:pPr>
      <w:rPr>
        <w:rFonts w:cs="Times New Roman"/>
      </w:rPr>
    </w:lvl>
  </w:abstractNum>
  <w:abstractNum w:abstractNumId="1">
    <w:nsid w:val="00000002"/>
    <w:multiLevelType w:val="multilevel"/>
    <w:tmpl w:val="00000002"/>
    <w:name w:val="WW8Num2"/>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1158"/>
        </w:tabs>
        <w:ind w:left="1158" w:hanging="360"/>
      </w:pPr>
      <w:rPr>
        <w:rFonts w:hint="default"/>
        <w:b/>
        <w:bCs/>
      </w:rPr>
    </w:lvl>
    <w:lvl w:ilvl="2">
      <w:start w:val="1"/>
      <w:numFmt w:val="decimal"/>
      <w:lvlText w:val="%1.%2.%3."/>
      <w:lvlJc w:val="left"/>
      <w:pPr>
        <w:tabs>
          <w:tab w:val="num" w:pos="2922"/>
        </w:tabs>
        <w:ind w:left="2922" w:hanging="720"/>
      </w:pPr>
      <w:rPr>
        <w:rFonts w:hint="default"/>
        <w:b/>
        <w:bCs/>
      </w:rPr>
    </w:lvl>
    <w:lvl w:ilvl="3">
      <w:start w:val="1"/>
      <w:numFmt w:val="decimal"/>
      <w:lvlText w:val="%1.%2.%3.%4."/>
      <w:lvlJc w:val="left"/>
      <w:pPr>
        <w:tabs>
          <w:tab w:val="num" w:pos="4023"/>
        </w:tabs>
        <w:ind w:left="4023" w:hanging="720"/>
      </w:pPr>
      <w:rPr>
        <w:rFonts w:hint="default"/>
        <w:b/>
        <w:bCs/>
      </w:rPr>
    </w:lvl>
    <w:lvl w:ilvl="4">
      <w:start w:val="1"/>
      <w:numFmt w:val="decimal"/>
      <w:lvlText w:val="%1.%2.%3.%4.%5."/>
      <w:lvlJc w:val="left"/>
      <w:pPr>
        <w:tabs>
          <w:tab w:val="num" w:pos="5484"/>
        </w:tabs>
        <w:ind w:left="5484" w:hanging="1080"/>
      </w:pPr>
      <w:rPr>
        <w:rFonts w:hint="default"/>
        <w:b/>
        <w:bCs/>
      </w:rPr>
    </w:lvl>
    <w:lvl w:ilvl="5">
      <w:start w:val="1"/>
      <w:numFmt w:val="decimal"/>
      <w:lvlText w:val="%1.%2.%3.%4.%5.%6."/>
      <w:lvlJc w:val="left"/>
      <w:pPr>
        <w:tabs>
          <w:tab w:val="num" w:pos="6585"/>
        </w:tabs>
        <w:ind w:left="6585" w:hanging="1080"/>
      </w:pPr>
      <w:rPr>
        <w:rFonts w:hint="default"/>
        <w:b/>
        <w:bCs/>
      </w:rPr>
    </w:lvl>
    <w:lvl w:ilvl="6">
      <w:start w:val="1"/>
      <w:numFmt w:val="decimal"/>
      <w:lvlText w:val="%1.%2.%3.%4.%5.%6.%7."/>
      <w:lvlJc w:val="left"/>
      <w:pPr>
        <w:tabs>
          <w:tab w:val="num" w:pos="8046"/>
        </w:tabs>
        <w:ind w:left="8046" w:hanging="1440"/>
      </w:pPr>
      <w:rPr>
        <w:rFonts w:hint="default"/>
        <w:b/>
        <w:bCs/>
      </w:rPr>
    </w:lvl>
    <w:lvl w:ilvl="7">
      <w:start w:val="1"/>
      <w:numFmt w:val="decimal"/>
      <w:lvlText w:val="%1.%2.%3.%4.%5.%6.%7.%8."/>
      <w:lvlJc w:val="left"/>
      <w:pPr>
        <w:tabs>
          <w:tab w:val="num" w:pos="9147"/>
        </w:tabs>
        <w:ind w:left="9147" w:hanging="1440"/>
      </w:pPr>
      <w:rPr>
        <w:rFonts w:hint="default"/>
        <w:b/>
        <w:bCs/>
      </w:rPr>
    </w:lvl>
    <w:lvl w:ilvl="8">
      <w:start w:val="1"/>
      <w:numFmt w:val="decimal"/>
      <w:lvlText w:val="%1.%2.%3.%4.%5.%6.%7.%8.%9."/>
      <w:lvlJc w:val="left"/>
      <w:pPr>
        <w:tabs>
          <w:tab w:val="num" w:pos="10608"/>
        </w:tabs>
        <w:ind w:left="10608" w:hanging="1800"/>
      </w:pPr>
      <w:rPr>
        <w:rFonts w:hint="default"/>
        <w:b/>
        <w:bCs/>
      </w:rPr>
    </w:lvl>
  </w:abstractNum>
  <w:abstractNum w:abstractNumId="2">
    <w:nsid w:val="00000004"/>
    <w:multiLevelType w:val="singleLevel"/>
    <w:tmpl w:val="00000004"/>
    <w:name w:val="WW8Num1"/>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nsid w:val="00000007"/>
    <w:multiLevelType w:val="singleLevel"/>
    <w:tmpl w:val="00000007"/>
    <w:name w:val="WW8Num3"/>
    <w:lvl w:ilvl="0">
      <w:start w:val="1"/>
      <w:numFmt w:val="bullet"/>
      <w:lvlText w:val=""/>
      <w:lvlJc w:val="left"/>
      <w:pPr>
        <w:tabs>
          <w:tab w:val="num" w:pos="0"/>
        </w:tabs>
        <w:ind w:left="1080" w:hanging="360"/>
      </w:pPr>
      <w:rPr>
        <w:rFonts w:ascii="Symbol" w:hAnsi="Symbol" w:cs="Symbol" w:hint="default"/>
        <w:sz w:val="24"/>
        <w:szCs w:val="24"/>
      </w:rPr>
    </w:lvl>
  </w:abstractNum>
  <w:abstractNum w:abstractNumId="4">
    <w:nsid w:val="00000008"/>
    <w:multiLevelType w:val="singleLevel"/>
    <w:tmpl w:val="96E2F376"/>
    <w:name w:val="WW8Num4"/>
    <w:lvl w:ilvl="0">
      <w:start w:val="1"/>
      <w:numFmt w:val="decimal"/>
      <w:lvlText w:val="%1."/>
      <w:lvlJc w:val="left"/>
      <w:pPr>
        <w:tabs>
          <w:tab w:val="num" w:pos="-360"/>
        </w:tabs>
        <w:ind w:left="360" w:hanging="360"/>
      </w:pPr>
      <w:rPr>
        <w:rFonts w:ascii="Times New Roman" w:hAnsi="Times New Roman" w:cs="Times New Roman" w:hint="default"/>
        <w:sz w:val="24"/>
        <w:szCs w:val="24"/>
        <w:lang w:val="ru-RU"/>
      </w:rPr>
    </w:lvl>
  </w:abstractNum>
  <w:abstractNum w:abstractNumId="5">
    <w:nsid w:val="044E5F6E"/>
    <w:multiLevelType w:val="hybridMultilevel"/>
    <w:tmpl w:val="01685204"/>
    <w:name w:val="WW8Num7"/>
    <w:lvl w:ilvl="0" w:tplc="731EE47C">
      <w:start w:val="1"/>
      <w:numFmt w:val="decimal"/>
      <w:lvlText w:val="%1."/>
      <w:lvlJc w:val="left"/>
      <w:pPr>
        <w:ind w:left="720" w:hanging="360"/>
      </w:pPr>
      <w:rPr>
        <w:rFonts w:hint="default"/>
      </w:rPr>
    </w:lvl>
    <w:lvl w:ilvl="1" w:tplc="EEB2B7A8" w:tentative="1">
      <w:start w:val="1"/>
      <w:numFmt w:val="lowerLetter"/>
      <w:lvlText w:val="%2."/>
      <w:lvlJc w:val="left"/>
      <w:pPr>
        <w:ind w:left="1440" w:hanging="360"/>
      </w:pPr>
    </w:lvl>
    <w:lvl w:ilvl="2" w:tplc="49164204" w:tentative="1">
      <w:start w:val="1"/>
      <w:numFmt w:val="lowerRoman"/>
      <w:lvlText w:val="%3."/>
      <w:lvlJc w:val="right"/>
      <w:pPr>
        <w:ind w:left="2160" w:hanging="180"/>
      </w:pPr>
    </w:lvl>
    <w:lvl w:ilvl="3" w:tplc="E91EAC2A" w:tentative="1">
      <w:start w:val="1"/>
      <w:numFmt w:val="decimal"/>
      <w:lvlText w:val="%4."/>
      <w:lvlJc w:val="left"/>
      <w:pPr>
        <w:ind w:left="2880" w:hanging="360"/>
      </w:pPr>
    </w:lvl>
    <w:lvl w:ilvl="4" w:tplc="6FEC3C98" w:tentative="1">
      <w:start w:val="1"/>
      <w:numFmt w:val="lowerLetter"/>
      <w:lvlText w:val="%5."/>
      <w:lvlJc w:val="left"/>
      <w:pPr>
        <w:ind w:left="3600" w:hanging="360"/>
      </w:pPr>
    </w:lvl>
    <w:lvl w:ilvl="5" w:tplc="247C00A2" w:tentative="1">
      <w:start w:val="1"/>
      <w:numFmt w:val="lowerRoman"/>
      <w:lvlText w:val="%6."/>
      <w:lvlJc w:val="right"/>
      <w:pPr>
        <w:ind w:left="4320" w:hanging="180"/>
      </w:pPr>
    </w:lvl>
    <w:lvl w:ilvl="6" w:tplc="A106EAA0" w:tentative="1">
      <w:start w:val="1"/>
      <w:numFmt w:val="decimal"/>
      <w:lvlText w:val="%7."/>
      <w:lvlJc w:val="left"/>
      <w:pPr>
        <w:ind w:left="5040" w:hanging="360"/>
      </w:pPr>
    </w:lvl>
    <w:lvl w:ilvl="7" w:tplc="C11CD342" w:tentative="1">
      <w:start w:val="1"/>
      <w:numFmt w:val="lowerLetter"/>
      <w:lvlText w:val="%8."/>
      <w:lvlJc w:val="left"/>
      <w:pPr>
        <w:ind w:left="5760" w:hanging="360"/>
      </w:pPr>
    </w:lvl>
    <w:lvl w:ilvl="8" w:tplc="04A0C75C" w:tentative="1">
      <w:start w:val="1"/>
      <w:numFmt w:val="lowerRoman"/>
      <w:lvlText w:val="%9."/>
      <w:lvlJc w:val="right"/>
      <w:pPr>
        <w:ind w:left="6480" w:hanging="180"/>
      </w:pPr>
    </w:lvl>
  </w:abstractNum>
  <w:abstractNum w:abstractNumId="6">
    <w:nsid w:val="08C05D49"/>
    <w:multiLevelType w:val="multilevel"/>
    <w:tmpl w:val="F6C2FD8C"/>
    <w:name w:val="WW8Num8"/>
    <w:lvl w:ilvl="0">
      <w:start w:val="1"/>
      <w:numFmt w:val="upperRoman"/>
      <w:lvlText w:val="%1."/>
      <w:lvlJc w:val="left"/>
      <w:pPr>
        <w:tabs>
          <w:tab w:val="num" w:pos="0"/>
        </w:tabs>
      </w:pPr>
      <w:rPr>
        <w:rFonts w:cs="Times New Roman" w:hint="default"/>
      </w:rPr>
    </w:lvl>
    <w:lvl w:ilvl="1">
      <w:start w:val="1"/>
      <w:numFmt w:val="decimal"/>
      <w:lvlText w:val="%2."/>
      <w:lvlJc w:val="left"/>
      <w:pPr>
        <w:tabs>
          <w:tab w:val="num" w:pos="0"/>
        </w:tabs>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color w:val="auto"/>
      </w:rPr>
    </w:lvl>
    <w:lvl w:ilvl="3">
      <w:start w:val="1"/>
      <w:numFmt w:val="decimal"/>
      <w:lvlText w:val="%4)"/>
      <w:lvlJc w:val="left"/>
      <w:pPr>
        <w:tabs>
          <w:tab w:val="num" w:pos="2978"/>
        </w:tabs>
        <w:ind w:left="2921" w:hanging="2495"/>
      </w:pPr>
      <w:rPr>
        <w:rFonts w:ascii="Times New Roman" w:eastAsia="Times New Roman" w:hAnsi="Times New Roman" w:cs="Times New Roman"/>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0D1E7BEE"/>
    <w:multiLevelType w:val="multilevel"/>
    <w:tmpl w:val="2AC6614E"/>
    <w:lvl w:ilvl="0">
      <w:start w:val="1"/>
      <w:numFmt w:val="decimal"/>
      <w:lvlText w:val="%1."/>
      <w:lvlJc w:val="left"/>
      <w:pPr>
        <w:tabs>
          <w:tab w:val="num" w:pos="1020"/>
        </w:tabs>
        <w:ind w:left="1020" w:hanging="1020"/>
      </w:pPr>
      <w:rPr>
        <w:rFonts w:ascii="Times New Roman" w:eastAsia="Times New Roman" w:hAnsi="Times New Roman" w:cs="Times New Roman" w:hint="default"/>
        <w:b/>
      </w:rPr>
    </w:lvl>
    <w:lvl w:ilvl="1">
      <w:start w:val="1"/>
      <w:numFmt w:val="decimal"/>
      <w:lvlText w:val="6.%2"/>
      <w:lvlJc w:val="left"/>
      <w:pPr>
        <w:tabs>
          <w:tab w:val="num" w:pos="5624"/>
        </w:tabs>
        <w:ind w:left="0" w:firstLine="680"/>
      </w:pPr>
      <w:rPr>
        <w:rFonts w:hint="default"/>
        <w:b w:val="0"/>
        <w:color w:val="auto"/>
        <w:sz w:val="24"/>
        <w:szCs w:val="24"/>
      </w:rPr>
    </w:lvl>
    <w:lvl w:ilvl="2">
      <w:start w:val="1"/>
      <w:numFmt w:val="decimal"/>
      <w:lvlText w:val="%1.%2.%3."/>
      <w:lvlJc w:val="left"/>
      <w:pPr>
        <w:tabs>
          <w:tab w:val="num" w:pos="2154"/>
        </w:tabs>
        <w:ind w:left="2154" w:hanging="1020"/>
      </w:pPr>
      <w:rPr>
        <w:rFonts w:hint="default"/>
        <w:b/>
      </w:rPr>
    </w:lvl>
    <w:lvl w:ilvl="3">
      <w:start w:val="1"/>
      <w:numFmt w:val="decimal"/>
      <w:lvlText w:val="%1.%2.%3.%4."/>
      <w:lvlJc w:val="left"/>
      <w:pPr>
        <w:tabs>
          <w:tab w:val="num" w:pos="2721"/>
        </w:tabs>
        <w:ind w:left="2721" w:hanging="1020"/>
      </w:pPr>
      <w:rPr>
        <w:rFonts w:hint="default"/>
        <w:b/>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8">
    <w:nsid w:val="17677978"/>
    <w:multiLevelType w:val="multilevel"/>
    <w:tmpl w:val="AC4089FA"/>
    <w:lvl w:ilvl="0">
      <w:start w:val="1"/>
      <w:numFmt w:val="decimal"/>
      <w:lvlText w:val="%1."/>
      <w:lvlJc w:val="left"/>
      <w:pPr>
        <w:tabs>
          <w:tab w:val="num" w:pos="1020"/>
        </w:tabs>
        <w:ind w:left="1020" w:hanging="1020"/>
      </w:pPr>
      <w:rPr>
        <w:rFonts w:ascii="Times New Roman" w:eastAsia="Times New Roman" w:hAnsi="Times New Roman" w:cs="Times New Roman" w:hint="default"/>
        <w:b/>
      </w:rPr>
    </w:lvl>
    <w:lvl w:ilvl="1">
      <w:start w:val="1"/>
      <w:numFmt w:val="decimal"/>
      <w:lvlText w:val="6.%2"/>
      <w:lvlJc w:val="left"/>
      <w:pPr>
        <w:tabs>
          <w:tab w:val="num" w:pos="5624"/>
        </w:tabs>
        <w:ind w:left="0" w:firstLine="680"/>
      </w:pPr>
      <w:rPr>
        <w:rFonts w:hint="default"/>
        <w:b/>
        <w:color w:val="auto"/>
        <w:sz w:val="24"/>
        <w:szCs w:val="24"/>
      </w:rPr>
    </w:lvl>
    <w:lvl w:ilvl="2">
      <w:start w:val="1"/>
      <w:numFmt w:val="decimal"/>
      <w:lvlText w:val="%1.%2.%3."/>
      <w:lvlJc w:val="left"/>
      <w:pPr>
        <w:tabs>
          <w:tab w:val="num" w:pos="2154"/>
        </w:tabs>
        <w:ind w:left="2154" w:hanging="1020"/>
      </w:pPr>
      <w:rPr>
        <w:rFonts w:hint="default"/>
        <w:b/>
      </w:rPr>
    </w:lvl>
    <w:lvl w:ilvl="3">
      <w:start w:val="1"/>
      <w:numFmt w:val="decimal"/>
      <w:lvlText w:val="%1.%2.%3.%4."/>
      <w:lvlJc w:val="left"/>
      <w:pPr>
        <w:tabs>
          <w:tab w:val="num" w:pos="2721"/>
        </w:tabs>
        <w:ind w:left="2721" w:hanging="1020"/>
      </w:pPr>
      <w:rPr>
        <w:rFonts w:hint="default"/>
        <w:b/>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9">
    <w:nsid w:val="19353358"/>
    <w:multiLevelType w:val="multilevel"/>
    <w:tmpl w:val="C30AD61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9A6381E"/>
    <w:multiLevelType w:val="multilevel"/>
    <w:tmpl w:val="AC4089FA"/>
    <w:lvl w:ilvl="0">
      <w:start w:val="1"/>
      <w:numFmt w:val="decimal"/>
      <w:lvlText w:val="%1."/>
      <w:lvlJc w:val="left"/>
      <w:pPr>
        <w:tabs>
          <w:tab w:val="num" w:pos="1020"/>
        </w:tabs>
        <w:ind w:left="1020" w:hanging="1020"/>
      </w:pPr>
      <w:rPr>
        <w:rFonts w:ascii="Times New Roman" w:eastAsia="Times New Roman" w:hAnsi="Times New Roman" w:cs="Times New Roman" w:hint="default"/>
        <w:b/>
      </w:rPr>
    </w:lvl>
    <w:lvl w:ilvl="1">
      <w:start w:val="1"/>
      <w:numFmt w:val="decimal"/>
      <w:lvlText w:val="6.%2"/>
      <w:lvlJc w:val="left"/>
      <w:pPr>
        <w:tabs>
          <w:tab w:val="num" w:pos="5624"/>
        </w:tabs>
        <w:ind w:left="0" w:firstLine="680"/>
      </w:pPr>
      <w:rPr>
        <w:rFonts w:hint="default"/>
        <w:b/>
        <w:color w:val="auto"/>
        <w:sz w:val="24"/>
        <w:szCs w:val="24"/>
      </w:rPr>
    </w:lvl>
    <w:lvl w:ilvl="2">
      <w:start w:val="1"/>
      <w:numFmt w:val="decimal"/>
      <w:lvlText w:val="%1.%2.%3."/>
      <w:lvlJc w:val="left"/>
      <w:pPr>
        <w:tabs>
          <w:tab w:val="num" w:pos="2154"/>
        </w:tabs>
        <w:ind w:left="2154" w:hanging="1020"/>
      </w:pPr>
      <w:rPr>
        <w:rFonts w:hint="default"/>
        <w:b/>
      </w:rPr>
    </w:lvl>
    <w:lvl w:ilvl="3">
      <w:start w:val="1"/>
      <w:numFmt w:val="decimal"/>
      <w:lvlText w:val="%1.%2.%3.%4."/>
      <w:lvlJc w:val="left"/>
      <w:pPr>
        <w:tabs>
          <w:tab w:val="num" w:pos="2721"/>
        </w:tabs>
        <w:ind w:left="2721" w:hanging="1020"/>
      </w:pPr>
      <w:rPr>
        <w:rFonts w:hint="default"/>
        <w:b/>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1">
    <w:nsid w:val="1D975C84"/>
    <w:multiLevelType w:val="multilevel"/>
    <w:tmpl w:val="749CF4FA"/>
    <w:lvl w:ilvl="0">
      <w:start w:val="4"/>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i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nsid w:val="2359497D"/>
    <w:multiLevelType w:val="multilevel"/>
    <w:tmpl w:val="AC4089FA"/>
    <w:lvl w:ilvl="0">
      <w:start w:val="1"/>
      <w:numFmt w:val="decimal"/>
      <w:lvlText w:val="%1."/>
      <w:lvlJc w:val="left"/>
      <w:pPr>
        <w:tabs>
          <w:tab w:val="num" w:pos="1020"/>
        </w:tabs>
        <w:ind w:left="1020" w:hanging="1020"/>
      </w:pPr>
      <w:rPr>
        <w:rFonts w:ascii="Times New Roman" w:eastAsia="Times New Roman" w:hAnsi="Times New Roman" w:cs="Times New Roman" w:hint="default"/>
        <w:b/>
      </w:rPr>
    </w:lvl>
    <w:lvl w:ilvl="1">
      <w:start w:val="1"/>
      <w:numFmt w:val="decimal"/>
      <w:lvlText w:val="6.%2"/>
      <w:lvlJc w:val="left"/>
      <w:pPr>
        <w:tabs>
          <w:tab w:val="num" w:pos="5624"/>
        </w:tabs>
        <w:ind w:left="0" w:firstLine="680"/>
      </w:pPr>
      <w:rPr>
        <w:rFonts w:hint="default"/>
        <w:b/>
        <w:color w:val="auto"/>
        <w:sz w:val="24"/>
        <w:szCs w:val="24"/>
      </w:rPr>
    </w:lvl>
    <w:lvl w:ilvl="2">
      <w:start w:val="1"/>
      <w:numFmt w:val="decimal"/>
      <w:lvlText w:val="%1.%2.%3."/>
      <w:lvlJc w:val="left"/>
      <w:pPr>
        <w:tabs>
          <w:tab w:val="num" w:pos="2154"/>
        </w:tabs>
        <w:ind w:left="2154" w:hanging="1020"/>
      </w:pPr>
      <w:rPr>
        <w:rFonts w:hint="default"/>
        <w:b/>
      </w:rPr>
    </w:lvl>
    <w:lvl w:ilvl="3">
      <w:start w:val="1"/>
      <w:numFmt w:val="decimal"/>
      <w:lvlText w:val="%1.%2.%3.%4."/>
      <w:lvlJc w:val="left"/>
      <w:pPr>
        <w:tabs>
          <w:tab w:val="num" w:pos="2721"/>
        </w:tabs>
        <w:ind w:left="2721" w:hanging="1020"/>
      </w:pPr>
      <w:rPr>
        <w:rFonts w:hint="default"/>
        <w:b/>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3">
    <w:nsid w:val="24992E26"/>
    <w:multiLevelType w:val="multilevel"/>
    <w:tmpl w:val="30FA3224"/>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2119C1"/>
    <w:multiLevelType w:val="multilevel"/>
    <w:tmpl w:val="645487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0B30EC7"/>
    <w:multiLevelType w:val="multilevel"/>
    <w:tmpl w:val="38B4B916"/>
    <w:lvl w:ilvl="0">
      <w:start w:val="5"/>
      <w:numFmt w:val="decimal"/>
      <w:lvlText w:val="%1."/>
      <w:lvlJc w:val="left"/>
      <w:pPr>
        <w:ind w:left="540" w:hanging="540"/>
      </w:pPr>
      <w:rPr>
        <w:rFonts w:hint="default"/>
        <w:b/>
      </w:rPr>
    </w:lvl>
    <w:lvl w:ilvl="1">
      <w:start w:val="9"/>
      <w:numFmt w:val="decimal"/>
      <w:lvlText w:val="%1.%2."/>
      <w:lvlJc w:val="left"/>
      <w:pPr>
        <w:ind w:left="540" w:hanging="540"/>
      </w:pPr>
      <w:rPr>
        <w:rFonts w:hint="default"/>
        <w:b/>
      </w:rPr>
    </w:lvl>
    <w:lvl w:ilvl="2">
      <w:start w:val="2"/>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31CE6F28"/>
    <w:multiLevelType w:val="multilevel"/>
    <w:tmpl w:val="AC4089FA"/>
    <w:lvl w:ilvl="0">
      <w:start w:val="1"/>
      <w:numFmt w:val="decimal"/>
      <w:lvlText w:val="%1."/>
      <w:lvlJc w:val="left"/>
      <w:pPr>
        <w:tabs>
          <w:tab w:val="num" w:pos="1020"/>
        </w:tabs>
        <w:ind w:left="1020" w:hanging="1020"/>
      </w:pPr>
      <w:rPr>
        <w:rFonts w:ascii="Times New Roman" w:eastAsia="Times New Roman" w:hAnsi="Times New Roman" w:cs="Times New Roman" w:hint="default"/>
        <w:b/>
      </w:rPr>
    </w:lvl>
    <w:lvl w:ilvl="1">
      <w:start w:val="1"/>
      <w:numFmt w:val="decimal"/>
      <w:lvlText w:val="6.%2"/>
      <w:lvlJc w:val="left"/>
      <w:pPr>
        <w:tabs>
          <w:tab w:val="num" w:pos="5624"/>
        </w:tabs>
        <w:ind w:left="0" w:firstLine="680"/>
      </w:pPr>
      <w:rPr>
        <w:rFonts w:hint="default"/>
        <w:b/>
        <w:color w:val="auto"/>
        <w:sz w:val="24"/>
        <w:szCs w:val="24"/>
      </w:rPr>
    </w:lvl>
    <w:lvl w:ilvl="2">
      <w:start w:val="1"/>
      <w:numFmt w:val="decimal"/>
      <w:lvlText w:val="%1.%2.%3."/>
      <w:lvlJc w:val="left"/>
      <w:pPr>
        <w:tabs>
          <w:tab w:val="num" w:pos="2154"/>
        </w:tabs>
        <w:ind w:left="2154" w:hanging="1020"/>
      </w:pPr>
      <w:rPr>
        <w:rFonts w:hint="default"/>
        <w:b/>
      </w:rPr>
    </w:lvl>
    <w:lvl w:ilvl="3">
      <w:start w:val="1"/>
      <w:numFmt w:val="decimal"/>
      <w:lvlText w:val="%1.%2.%3.%4."/>
      <w:lvlJc w:val="left"/>
      <w:pPr>
        <w:tabs>
          <w:tab w:val="num" w:pos="2721"/>
        </w:tabs>
        <w:ind w:left="2721" w:hanging="1020"/>
      </w:pPr>
      <w:rPr>
        <w:rFonts w:hint="default"/>
        <w:b/>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7">
    <w:nsid w:val="376146BE"/>
    <w:multiLevelType w:val="multilevel"/>
    <w:tmpl w:val="743A5ADE"/>
    <w:lvl w:ilvl="0">
      <w:start w:val="3"/>
      <w:numFmt w:val="decimal"/>
      <w:pStyle w:val="4"/>
      <w:lvlText w:val="%1."/>
      <w:lvlJc w:val="left"/>
      <w:pPr>
        <w:tabs>
          <w:tab w:val="num" w:pos="360"/>
        </w:tabs>
        <w:ind w:left="360" w:hanging="360"/>
      </w:pPr>
      <w:rPr>
        <w:rFonts w:hint="default"/>
        <w:i/>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18">
    <w:nsid w:val="38E142B8"/>
    <w:multiLevelType w:val="multilevel"/>
    <w:tmpl w:val="AC4089FA"/>
    <w:lvl w:ilvl="0">
      <w:start w:val="1"/>
      <w:numFmt w:val="decimal"/>
      <w:lvlText w:val="%1."/>
      <w:lvlJc w:val="left"/>
      <w:pPr>
        <w:tabs>
          <w:tab w:val="num" w:pos="1020"/>
        </w:tabs>
        <w:ind w:left="1020" w:hanging="1020"/>
      </w:pPr>
      <w:rPr>
        <w:rFonts w:ascii="Times New Roman" w:eastAsia="Times New Roman" w:hAnsi="Times New Roman" w:cs="Times New Roman" w:hint="default"/>
        <w:b/>
      </w:rPr>
    </w:lvl>
    <w:lvl w:ilvl="1">
      <w:start w:val="1"/>
      <w:numFmt w:val="decimal"/>
      <w:lvlText w:val="6.%2"/>
      <w:lvlJc w:val="left"/>
      <w:pPr>
        <w:tabs>
          <w:tab w:val="num" w:pos="5624"/>
        </w:tabs>
        <w:ind w:left="0" w:firstLine="680"/>
      </w:pPr>
      <w:rPr>
        <w:rFonts w:hint="default"/>
        <w:b/>
        <w:color w:val="auto"/>
        <w:sz w:val="24"/>
        <w:szCs w:val="24"/>
      </w:rPr>
    </w:lvl>
    <w:lvl w:ilvl="2">
      <w:start w:val="1"/>
      <w:numFmt w:val="decimal"/>
      <w:lvlText w:val="%1.%2.%3."/>
      <w:lvlJc w:val="left"/>
      <w:pPr>
        <w:tabs>
          <w:tab w:val="num" w:pos="2154"/>
        </w:tabs>
        <w:ind w:left="2154" w:hanging="1020"/>
      </w:pPr>
      <w:rPr>
        <w:rFonts w:hint="default"/>
        <w:b/>
      </w:rPr>
    </w:lvl>
    <w:lvl w:ilvl="3">
      <w:start w:val="1"/>
      <w:numFmt w:val="decimal"/>
      <w:lvlText w:val="%1.%2.%3.%4."/>
      <w:lvlJc w:val="left"/>
      <w:pPr>
        <w:tabs>
          <w:tab w:val="num" w:pos="2721"/>
        </w:tabs>
        <w:ind w:left="2721" w:hanging="1020"/>
      </w:pPr>
      <w:rPr>
        <w:rFonts w:hint="default"/>
        <w:b/>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9">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cs="Times New Roman"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506D3668"/>
    <w:multiLevelType w:val="multilevel"/>
    <w:tmpl w:val="4A68C89C"/>
    <w:lvl w:ilvl="0">
      <w:start w:val="2"/>
      <w:numFmt w:val="upperRoman"/>
      <w:lvlText w:val="%1."/>
      <w:lvlJc w:val="left"/>
      <w:pPr>
        <w:tabs>
          <w:tab w:val="num" w:pos="0"/>
        </w:tabs>
        <w:ind w:left="0" w:firstLine="0"/>
      </w:pPr>
      <w:rPr>
        <w:rFonts w:cs="Times New Roman" w:hint="default"/>
      </w:rPr>
    </w:lvl>
    <w:lvl w:ilvl="1">
      <w:start w:val="1"/>
      <w:numFmt w:val="decimal"/>
      <w:lvlText w:val="%2."/>
      <w:lvlJc w:val="left"/>
      <w:pPr>
        <w:tabs>
          <w:tab w:val="num" w:pos="0"/>
        </w:tabs>
        <w:ind w:left="0" w:firstLine="0"/>
      </w:pPr>
      <w:rPr>
        <w:rFonts w:cs="Times New Roman" w:hint="default"/>
        <w:sz w:val="28"/>
        <w:szCs w:val="28"/>
      </w:rPr>
    </w:lvl>
    <w:lvl w:ilvl="2">
      <w:start w:val="1"/>
      <w:numFmt w:val="decimal"/>
      <w:lvlText w:val="%2.%3."/>
      <w:lvlJc w:val="left"/>
      <w:pPr>
        <w:tabs>
          <w:tab w:val="num" w:pos="0"/>
        </w:tabs>
        <w:ind w:left="1701" w:hanging="1701"/>
      </w:pPr>
      <w:rPr>
        <w:rFonts w:cs="Times New Roman" w:hint="default"/>
        <w:b/>
      </w:rPr>
    </w:lvl>
    <w:lvl w:ilvl="3">
      <w:start w:val="2"/>
      <w:numFmt w:val="decimal"/>
      <w:lvlText w:val="%4)"/>
      <w:lvlJc w:val="left"/>
      <w:pPr>
        <w:tabs>
          <w:tab w:val="num" w:pos="2552"/>
        </w:tabs>
        <w:ind w:left="2495" w:hanging="2495"/>
      </w:pPr>
      <w:rPr>
        <w:rFonts w:ascii="Times New Roman" w:eastAsia="Times New Roman" w:hAnsi="Times New Roman" w:cs="Times New Roman" w:hint="default"/>
        <w:b w:val="0"/>
        <w:i w:val="0"/>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61E30AFF"/>
    <w:multiLevelType w:val="multilevel"/>
    <w:tmpl w:val="AC4089FA"/>
    <w:lvl w:ilvl="0">
      <w:start w:val="1"/>
      <w:numFmt w:val="decimal"/>
      <w:lvlText w:val="%1."/>
      <w:lvlJc w:val="left"/>
      <w:pPr>
        <w:tabs>
          <w:tab w:val="num" w:pos="1020"/>
        </w:tabs>
        <w:ind w:left="1020" w:hanging="1020"/>
      </w:pPr>
      <w:rPr>
        <w:rFonts w:ascii="Times New Roman" w:eastAsia="Times New Roman" w:hAnsi="Times New Roman" w:cs="Times New Roman" w:hint="default"/>
        <w:b/>
      </w:rPr>
    </w:lvl>
    <w:lvl w:ilvl="1">
      <w:start w:val="1"/>
      <w:numFmt w:val="decimal"/>
      <w:lvlText w:val="6.%2"/>
      <w:lvlJc w:val="left"/>
      <w:pPr>
        <w:tabs>
          <w:tab w:val="num" w:pos="5624"/>
        </w:tabs>
        <w:ind w:left="0" w:firstLine="680"/>
      </w:pPr>
      <w:rPr>
        <w:rFonts w:hint="default"/>
        <w:b/>
        <w:color w:val="auto"/>
        <w:sz w:val="24"/>
        <w:szCs w:val="24"/>
      </w:rPr>
    </w:lvl>
    <w:lvl w:ilvl="2">
      <w:start w:val="1"/>
      <w:numFmt w:val="decimal"/>
      <w:lvlText w:val="%1.%2.%3."/>
      <w:lvlJc w:val="left"/>
      <w:pPr>
        <w:tabs>
          <w:tab w:val="num" w:pos="2154"/>
        </w:tabs>
        <w:ind w:left="2154" w:hanging="1020"/>
      </w:pPr>
      <w:rPr>
        <w:rFonts w:hint="default"/>
        <w:b/>
      </w:rPr>
    </w:lvl>
    <w:lvl w:ilvl="3">
      <w:start w:val="1"/>
      <w:numFmt w:val="decimal"/>
      <w:lvlText w:val="%1.%2.%3.%4."/>
      <w:lvlJc w:val="left"/>
      <w:pPr>
        <w:tabs>
          <w:tab w:val="num" w:pos="2721"/>
        </w:tabs>
        <w:ind w:left="2721" w:hanging="1020"/>
      </w:pPr>
      <w:rPr>
        <w:rFonts w:hint="default"/>
        <w:b/>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2">
    <w:nsid w:val="64C40E9F"/>
    <w:multiLevelType w:val="multilevel"/>
    <w:tmpl w:val="5B9624B8"/>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CF70BC1"/>
    <w:multiLevelType w:val="multilevel"/>
    <w:tmpl w:val="B80E6886"/>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rPr>
    </w:lvl>
    <w:lvl w:ilvl="2">
      <w:start w:val="1"/>
      <w:numFmt w:val="decimal"/>
      <w:pStyle w:val="30"/>
      <w:lvlText w:val="%1.%2.%3"/>
      <w:lvlJc w:val="left"/>
      <w:pPr>
        <w:tabs>
          <w:tab w:val="num" w:pos="795"/>
        </w:tabs>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6D2504D2"/>
    <w:multiLevelType w:val="multilevel"/>
    <w:tmpl w:val="49B632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004" w:hanging="720"/>
      </w:pPr>
      <w:rPr>
        <w:rFonts w:hint="default"/>
        <w:b/>
        <w:i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8B637B0"/>
    <w:multiLevelType w:val="multilevel"/>
    <w:tmpl w:val="1870F4C2"/>
    <w:lvl w:ilvl="0">
      <w:start w:val="2"/>
      <w:numFmt w:val="decimal"/>
      <w:lvlText w:val="%1."/>
      <w:lvlJc w:val="left"/>
      <w:pPr>
        <w:ind w:left="540" w:hanging="540"/>
      </w:pPr>
      <w:rPr>
        <w:rFonts w:hint="default"/>
        <w:color w:val="auto"/>
      </w:rPr>
    </w:lvl>
    <w:lvl w:ilvl="1">
      <w:start w:val="1"/>
      <w:numFmt w:val="decimal"/>
      <w:lvlText w:val="%1.%2."/>
      <w:lvlJc w:val="left"/>
      <w:pPr>
        <w:ind w:left="682" w:hanging="54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26">
    <w:nsid w:val="7BD97D3D"/>
    <w:multiLevelType w:val="hybridMultilevel"/>
    <w:tmpl w:val="332EDB98"/>
    <w:lvl w:ilvl="0" w:tplc="B9F0A74E">
      <w:start w:val="1"/>
      <w:numFmt w:val="decimal"/>
      <w:lvlText w:val="%1."/>
      <w:lvlJc w:val="left"/>
      <w:pPr>
        <w:ind w:left="360" w:hanging="360"/>
      </w:pPr>
      <w:rPr>
        <w:rFonts w:hint="default"/>
        <w:b/>
      </w:rPr>
    </w:lvl>
    <w:lvl w:ilvl="1" w:tplc="085E76FA" w:tentative="1">
      <w:start w:val="1"/>
      <w:numFmt w:val="lowerLetter"/>
      <w:lvlText w:val="%2."/>
      <w:lvlJc w:val="left"/>
      <w:pPr>
        <w:ind w:left="1440" w:hanging="360"/>
      </w:pPr>
    </w:lvl>
    <w:lvl w:ilvl="2" w:tplc="C724654E" w:tentative="1">
      <w:start w:val="1"/>
      <w:numFmt w:val="lowerRoman"/>
      <w:lvlText w:val="%3."/>
      <w:lvlJc w:val="right"/>
      <w:pPr>
        <w:ind w:left="2160" w:hanging="180"/>
      </w:pPr>
    </w:lvl>
    <w:lvl w:ilvl="3" w:tplc="E68AD6EC" w:tentative="1">
      <w:start w:val="1"/>
      <w:numFmt w:val="decimal"/>
      <w:lvlText w:val="%4."/>
      <w:lvlJc w:val="left"/>
      <w:pPr>
        <w:ind w:left="2880" w:hanging="360"/>
      </w:pPr>
    </w:lvl>
    <w:lvl w:ilvl="4" w:tplc="D00ACDA6" w:tentative="1">
      <w:start w:val="1"/>
      <w:numFmt w:val="lowerLetter"/>
      <w:lvlText w:val="%5."/>
      <w:lvlJc w:val="left"/>
      <w:pPr>
        <w:ind w:left="3600" w:hanging="360"/>
      </w:pPr>
    </w:lvl>
    <w:lvl w:ilvl="5" w:tplc="F53A42D6" w:tentative="1">
      <w:start w:val="1"/>
      <w:numFmt w:val="lowerRoman"/>
      <w:lvlText w:val="%6."/>
      <w:lvlJc w:val="right"/>
      <w:pPr>
        <w:ind w:left="4320" w:hanging="180"/>
      </w:pPr>
    </w:lvl>
    <w:lvl w:ilvl="6" w:tplc="58F63EAC" w:tentative="1">
      <w:start w:val="1"/>
      <w:numFmt w:val="decimal"/>
      <w:lvlText w:val="%7."/>
      <w:lvlJc w:val="left"/>
      <w:pPr>
        <w:ind w:left="5040" w:hanging="360"/>
      </w:pPr>
    </w:lvl>
    <w:lvl w:ilvl="7" w:tplc="A83CAC7A" w:tentative="1">
      <w:start w:val="1"/>
      <w:numFmt w:val="lowerLetter"/>
      <w:lvlText w:val="%8."/>
      <w:lvlJc w:val="left"/>
      <w:pPr>
        <w:ind w:left="5760" w:hanging="360"/>
      </w:pPr>
    </w:lvl>
    <w:lvl w:ilvl="8" w:tplc="6E2C13FC" w:tentative="1">
      <w:start w:val="1"/>
      <w:numFmt w:val="lowerRoman"/>
      <w:lvlText w:val="%9."/>
      <w:lvlJc w:val="right"/>
      <w:pPr>
        <w:ind w:left="6480" w:hanging="180"/>
      </w:pPr>
    </w:lvl>
  </w:abstractNum>
  <w:abstractNum w:abstractNumId="27">
    <w:nsid w:val="7F75108D"/>
    <w:multiLevelType w:val="hybridMultilevel"/>
    <w:tmpl w:val="2F589B42"/>
    <w:lvl w:ilvl="0" w:tplc="58E816F0">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9"/>
  </w:num>
  <w:num w:numId="3">
    <w:abstractNumId w:val="6"/>
  </w:num>
  <w:num w:numId="4">
    <w:abstractNumId w:val="23"/>
  </w:num>
  <w:num w:numId="5">
    <w:abstractNumId w:val="25"/>
  </w:num>
  <w:num w:numId="6">
    <w:abstractNumId w:val="11"/>
  </w:num>
  <w:num w:numId="7">
    <w:abstractNumId w:val="24"/>
  </w:num>
  <w:num w:numId="8">
    <w:abstractNumId w:val="13"/>
  </w:num>
  <w:num w:numId="9">
    <w:abstractNumId w:val="20"/>
  </w:num>
  <w:num w:numId="10">
    <w:abstractNumId w:val="27"/>
  </w:num>
  <w:num w:numId="11">
    <w:abstractNumId w:val="17"/>
  </w:num>
  <w:num w:numId="12">
    <w:abstractNumId w:val="14"/>
  </w:num>
  <w:num w:numId="13">
    <w:abstractNumId w:val="9"/>
  </w:num>
  <w:num w:numId="14">
    <w:abstractNumId w:val="22"/>
  </w:num>
  <w:num w:numId="15">
    <w:abstractNumId w:val="15"/>
  </w:num>
  <w:num w:numId="16">
    <w:abstractNumId w:val="26"/>
  </w:num>
  <w:num w:numId="17">
    <w:abstractNumId w:val="18"/>
  </w:num>
  <w:num w:numId="18">
    <w:abstractNumId w:val="21"/>
  </w:num>
  <w:num w:numId="19">
    <w:abstractNumId w:val="10"/>
  </w:num>
  <w:num w:numId="20">
    <w:abstractNumId w:val="8"/>
  </w:num>
  <w:num w:numId="21">
    <w:abstractNumId w:val="16"/>
  </w:num>
  <w:num w:numId="22">
    <w:abstractNumId w:val="12"/>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642"/>
    <w:rsid w:val="00001BF1"/>
    <w:rsid w:val="00002801"/>
    <w:rsid w:val="00002B4B"/>
    <w:rsid w:val="0000340B"/>
    <w:rsid w:val="00003D3D"/>
    <w:rsid w:val="0000442A"/>
    <w:rsid w:val="0000544F"/>
    <w:rsid w:val="00006566"/>
    <w:rsid w:val="00006693"/>
    <w:rsid w:val="000073D2"/>
    <w:rsid w:val="00007934"/>
    <w:rsid w:val="00007A4E"/>
    <w:rsid w:val="00007A96"/>
    <w:rsid w:val="00011513"/>
    <w:rsid w:val="00016627"/>
    <w:rsid w:val="00016B29"/>
    <w:rsid w:val="00017CBC"/>
    <w:rsid w:val="0002006B"/>
    <w:rsid w:val="00021226"/>
    <w:rsid w:val="0002164A"/>
    <w:rsid w:val="00022839"/>
    <w:rsid w:val="00022A8F"/>
    <w:rsid w:val="00022D3B"/>
    <w:rsid w:val="000246AA"/>
    <w:rsid w:val="00024A7C"/>
    <w:rsid w:val="00024FDE"/>
    <w:rsid w:val="00025112"/>
    <w:rsid w:val="0002635A"/>
    <w:rsid w:val="0002669C"/>
    <w:rsid w:val="00026789"/>
    <w:rsid w:val="00032154"/>
    <w:rsid w:val="00032C5F"/>
    <w:rsid w:val="000332F9"/>
    <w:rsid w:val="00035F2E"/>
    <w:rsid w:val="000361DF"/>
    <w:rsid w:val="00036821"/>
    <w:rsid w:val="0003770C"/>
    <w:rsid w:val="00037996"/>
    <w:rsid w:val="000379D1"/>
    <w:rsid w:val="00037AAA"/>
    <w:rsid w:val="0004137D"/>
    <w:rsid w:val="00042378"/>
    <w:rsid w:val="0004281A"/>
    <w:rsid w:val="00042BA5"/>
    <w:rsid w:val="000436E9"/>
    <w:rsid w:val="00043D66"/>
    <w:rsid w:val="000444FD"/>
    <w:rsid w:val="000447E2"/>
    <w:rsid w:val="00044D84"/>
    <w:rsid w:val="00045B4E"/>
    <w:rsid w:val="00046384"/>
    <w:rsid w:val="00046395"/>
    <w:rsid w:val="0004669F"/>
    <w:rsid w:val="00047924"/>
    <w:rsid w:val="000514D7"/>
    <w:rsid w:val="00051CC0"/>
    <w:rsid w:val="00051E73"/>
    <w:rsid w:val="000522F8"/>
    <w:rsid w:val="00052C13"/>
    <w:rsid w:val="000531EA"/>
    <w:rsid w:val="0005389C"/>
    <w:rsid w:val="00053AC6"/>
    <w:rsid w:val="00054209"/>
    <w:rsid w:val="00054FD8"/>
    <w:rsid w:val="00055D0F"/>
    <w:rsid w:val="00055F52"/>
    <w:rsid w:val="00056AF3"/>
    <w:rsid w:val="00056BAD"/>
    <w:rsid w:val="00056ED7"/>
    <w:rsid w:val="0005791E"/>
    <w:rsid w:val="00057C8B"/>
    <w:rsid w:val="000600F1"/>
    <w:rsid w:val="00060E06"/>
    <w:rsid w:val="00061048"/>
    <w:rsid w:val="00061103"/>
    <w:rsid w:val="00061152"/>
    <w:rsid w:val="000613AE"/>
    <w:rsid w:val="0006181C"/>
    <w:rsid w:val="00062A44"/>
    <w:rsid w:val="000637BC"/>
    <w:rsid w:val="000639B1"/>
    <w:rsid w:val="00064D00"/>
    <w:rsid w:val="00064DEC"/>
    <w:rsid w:val="00065AB2"/>
    <w:rsid w:val="00066045"/>
    <w:rsid w:val="0006630A"/>
    <w:rsid w:val="00066331"/>
    <w:rsid w:val="000674FB"/>
    <w:rsid w:val="00070C07"/>
    <w:rsid w:val="0007150E"/>
    <w:rsid w:val="00071619"/>
    <w:rsid w:val="000716D3"/>
    <w:rsid w:val="000717D0"/>
    <w:rsid w:val="0007240E"/>
    <w:rsid w:val="00072978"/>
    <w:rsid w:val="000731B1"/>
    <w:rsid w:val="000732FA"/>
    <w:rsid w:val="00073738"/>
    <w:rsid w:val="00074355"/>
    <w:rsid w:val="00074BE9"/>
    <w:rsid w:val="00074C5C"/>
    <w:rsid w:val="00076C1C"/>
    <w:rsid w:val="000772E5"/>
    <w:rsid w:val="0007750F"/>
    <w:rsid w:val="00080001"/>
    <w:rsid w:val="000801DB"/>
    <w:rsid w:val="000801E1"/>
    <w:rsid w:val="000803D2"/>
    <w:rsid w:val="00080AE8"/>
    <w:rsid w:val="00080EB0"/>
    <w:rsid w:val="00081117"/>
    <w:rsid w:val="00082409"/>
    <w:rsid w:val="00083A8C"/>
    <w:rsid w:val="00084861"/>
    <w:rsid w:val="00086097"/>
    <w:rsid w:val="0008662B"/>
    <w:rsid w:val="00086719"/>
    <w:rsid w:val="00087C11"/>
    <w:rsid w:val="00087F86"/>
    <w:rsid w:val="00090A1A"/>
    <w:rsid w:val="00091845"/>
    <w:rsid w:val="0009192C"/>
    <w:rsid w:val="00092269"/>
    <w:rsid w:val="00093022"/>
    <w:rsid w:val="00093131"/>
    <w:rsid w:val="0009473C"/>
    <w:rsid w:val="00094B35"/>
    <w:rsid w:val="00094F18"/>
    <w:rsid w:val="000951EC"/>
    <w:rsid w:val="00095561"/>
    <w:rsid w:val="00096558"/>
    <w:rsid w:val="00096815"/>
    <w:rsid w:val="00097093"/>
    <w:rsid w:val="00097C64"/>
    <w:rsid w:val="000A0012"/>
    <w:rsid w:val="000A0512"/>
    <w:rsid w:val="000A0ADA"/>
    <w:rsid w:val="000A1178"/>
    <w:rsid w:val="000A1425"/>
    <w:rsid w:val="000A2A87"/>
    <w:rsid w:val="000A42EA"/>
    <w:rsid w:val="000A4ECC"/>
    <w:rsid w:val="000A5CFD"/>
    <w:rsid w:val="000A6D74"/>
    <w:rsid w:val="000A753F"/>
    <w:rsid w:val="000A7FAF"/>
    <w:rsid w:val="000B0932"/>
    <w:rsid w:val="000B1577"/>
    <w:rsid w:val="000B2987"/>
    <w:rsid w:val="000B30FC"/>
    <w:rsid w:val="000B47DE"/>
    <w:rsid w:val="000B6CE5"/>
    <w:rsid w:val="000B7F5F"/>
    <w:rsid w:val="000C38F9"/>
    <w:rsid w:val="000C3BB2"/>
    <w:rsid w:val="000C47F4"/>
    <w:rsid w:val="000C555F"/>
    <w:rsid w:val="000C5C26"/>
    <w:rsid w:val="000C5E23"/>
    <w:rsid w:val="000C6337"/>
    <w:rsid w:val="000C6BEB"/>
    <w:rsid w:val="000D2C5D"/>
    <w:rsid w:val="000D30F8"/>
    <w:rsid w:val="000D5A29"/>
    <w:rsid w:val="000D66EC"/>
    <w:rsid w:val="000D6736"/>
    <w:rsid w:val="000D6CCA"/>
    <w:rsid w:val="000E1AF4"/>
    <w:rsid w:val="000E204B"/>
    <w:rsid w:val="000E3070"/>
    <w:rsid w:val="000E3E44"/>
    <w:rsid w:val="000E46B0"/>
    <w:rsid w:val="000E59A9"/>
    <w:rsid w:val="000E65C9"/>
    <w:rsid w:val="000E74E0"/>
    <w:rsid w:val="000F07B7"/>
    <w:rsid w:val="000F10A0"/>
    <w:rsid w:val="000F1C6B"/>
    <w:rsid w:val="000F1C86"/>
    <w:rsid w:val="000F1E8C"/>
    <w:rsid w:val="000F2017"/>
    <w:rsid w:val="000F2793"/>
    <w:rsid w:val="000F4491"/>
    <w:rsid w:val="000F46B7"/>
    <w:rsid w:val="000F4745"/>
    <w:rsid w:val="000F53AB"/>
    <w:rsid w:val="000F54F7"/>
    <w:rsid w:val="000F57F4"/>
    <w:rsid w:val="000F608F"/>
    <w:rsid w:val="000F6DCD"/>
    <w:rsid w:val="000F79B1"/>
    <w:rsid w:val="00102248"/>
    <w:rsid w:val="001029B8"/>
    <w:rsid w:val="00104774"/>
    <w:rsid w:val="00104F62"/>
    <w:rsid w:val="0010530A"/>
    <w:rsid w:val="00105A46"/>
    <w:rsid w:val="00105C74"/>
    <w:rsid w:val="00107FA7"/>
    <w:rsid w:val="001104BA"/>
    <w:rsid w:val="00111821"/>
    <w:rsid w:val="00111C6E"/>
    <w:rsid w:val="0011373F"/>
    <w:rsid w:val="00114155"/>
    <w:rsid w:val="00114B2F"/>
    <w:rsid w:val="00115288"/>
    <w:rsid w:val="0011544E"/>
    <w:rsid w:val="00115AEE"/>
    <w:rsid w:val="001164CE"/>
    <w:rsid w:val="00116C07"/>
    <w:rsid w:val="00116CE1"/>
    <w:rsid w:val="001173BD"/>
    <w:rsid w:val="00117E84"/>
    <w:rsid w:val="00120E22"/>
    <w:rsid w:val="00121A9C"/>
    <w:rsid w:val="00121BDB"/>
    <w:rsid w:val="00121BEF"/>
    <w:rsid w:val="00121C94"/>
    <w:rsid w:val="00122E93"/>
    <w:rsid w:val="001236A0"/>
    <w:rsid w:val="00123FA5"/>
    <w:rsid w:val="00124352"/>
    <w:rsid w:val="00124E32"/>
    <w:rsid w:val="00124EA7"/>
    <w:rsid w:val="00125F46"/>
    <w:rsid w:val="00126723"/>
    <w:rsid w:val="001273C8"/>
    <w:rsid w:val="00127A4E"/>
    <w:rsid w:val="001306D9"/>
    <w:rsid w:val="00132B68"/>
    <w:rsid w:val="00133BA9"/>
    <w:rsid w:val="00133D84"/>
    <w:rsid w:val="00134057"/>
    <w:rsid w:val="00134200"/>
    <w:rsid w:val="00134BC1"/>
    <w:rsid w:val="00135742"/>
    <w:rsid w:val="0013699E"/>
    <w:rsid w:val="00136B16"/>
    <w:rsid w:val="00137603"/>
    <w:rsid w:val="0013760C"/>
    <w:rsid w:val="00137A82"/>
    <w:rsid w:val="001403C1"/>
    <w:rsid w:val="00141973"/>
    <w:rsid w:val="0014199E"/>
    <w:rsid w:val="001421A5"/>
    <w:rsid w:val="0014230A"/>
    <w:rsid w:val="001424FB"/>
    <w:rsid w:val="00143864"/>
    <w:rsid w:val="00144026"/>
    <w:rsid w:val="0014507D"/>
    <w:rsid w:val="00145478"/>
    <w:rsid w:val="00145D00"/>
    <w:rsid w:val="00147B5D"/>
    <w:rsid w:val="00147F17"/>
    <w:rsid w:val="00150B33"/>
    <w:rsid w:val="001510DD"/>
    <w:rsid w:val="00151E60"/>
    <w:rsid w:val="0015260F"/>
    <w:rsid w:val="0015314B"/>
    <w:rsid w:val="00154A0A"/>
    <w:rsid w:val="00155EBB"/>
    <w:rsid w:val="00156252"/>
    <w:rsid w:val="0015696F"/>
    <w:rsid w:val="00156ADA"/>
    <w:rsid w:val="00156B24"/>
    <w:rsid w:val="00157F61"/>
    <w:rsid w:val="0016028F"/>
    <w:rsid w:val="00160D71"/>
    <w:rsid w:val="0016386C"/>
    <w:rsid w:val="00165811"/>
    <w:rsid w:val="0016682B"/>
    <w:rsid w:val="00166CCE"/>
    <w:rsid w:val="001678C1"/>
    <w:rsid w:val="0017155E"/>
    <w:rsid w:val="00171BC5"/>
    <w:rsid w:val="00172E17"/>
    <w:rsid w:val="0017421C"/>
    <w:rsid w:val="00175193"/>
    <w:rsid w:val="00176961"/>
    <w:rsid w:val="00177837"/>
    <w:rsid w:val="00177DD3"/>
    <w:rsid w:val="00177E99"/>
    <w:rsid w:val="00181A4B"/>
    <w:rsid w:val="00181BFB"/>
    <w:rsid w:val="00181DFA"/>
    <w:rsid w:val="00182129"/>
    <w:rsid w:val="0018233C"/>
    <w:rsid w:val="0018249A"/>
    <w:rsid w:val="00182696"/>
    <w:rsid w:val="00183DA3"/>
    <w:rsid w:val="00185324"/>
    <w:rsid w:val="0018544B"/>
    <w:rsid w:val="0018581D"/>
    <w:rsid w:val="001862C3"/>
    <w:rsid w:val="00186872"/>
    <w:rsid w:val="0019008E"/>
    <w:rsid w:val="00191F29"/>
    <w:rsid w:val="0019249C"/>
    <w:rsid w:val="0019535C"/>
    <w:rsid w:val="00195A76"/>
    <w:rsid w:val="00195D12"/>
    <w:rsid w:val="001960EB"/>
    <w:rsid w:val="0019796D"/>
    <w:rsid w:val="001A0192"/>
    <w:rsid w:val="001A01F6"/>
    <w:rsid w:val="001A02D4"/>
    <w:rsid w:val="001A0B60"/>
    <w:rsid w:val="001A1711"/>
    <w:rsid w:val="001A177E"/>
    <w:rsid w:val="001A2939"/>
    <w:rsid w:val="001A3776"/>
    <w:rsid w:val="001A402E"/>
    <w:rsid w:val="001A4B3A"/>
    <w:rsid w:val="001A4F25"/>
    <w:rsid w:val="001A50DB"/>
    <w:rsid w:val="001A7673"/>
    <w:rsid w:val="001B06E9"/>
    <w:rsid w:val="001B0F2A"/>
    <w:rsid w:val="001B1280"/>
    <w:rsid w:val="001B1BF1"/>
    <w:rsid w:val="001B6A99"/>
    <w:rsid w:val="001B7226"/>
    <w:rsid w:val="001B7541"/>
    <w:rsid w:val="001B792A"/>
    <w:rsid w:val="001C0BE7"/>
    <w:rsid w:val="001C0DB1"/>
    <w:rsid w:val="001C0F6C"/>
    <w:rsid w:val="001C2201"/>
    <w:rsid w:val="001C2CB3"/>
    <w:rsid w:val="001C314C"/>
    <w:rsid w:val="001C3530"/>
    <w:rsid w:val="001C3EC6"/>
    <w:rsid w:val="001C4A68"/>
    <w:rsid w:val="001C6231"/>
    <w:rsid w:val="001C6D91"/>
    <w:rsid w:val="001C6F50"/>
    <w:rsid w:val="001C76E8"/>
    <w:rsid w:val="001D0EE1"/>
    <w:rsid w:val="001D1BE9"/>
    <w:rsid w:val="001D1E2A"/>
    <w:rsid w:val="001D28D1"/>
    <w:rsid w:val="001D2B7A"/>
    <w:rsid w:val="001D33BC"/>
    <w:rsid w:val="001D370E"/>
    <w:rsid w:val="001D4132"/>
    <w:rsid w:val="001D43C4"/>
    <w:rsid w:val="001D43E9"/>
    <w:rsid w:val="001D475F"/>
    <w:rsid w:val="001D5C36"/>
    <w:rsid w:val="001D68DA"/>
    <w:rsid w:val="001D6DA0"/>
    <w:rsid w:val="001D7396"/>
    <w:rsid w:val="001D7D77"/>
    <w:rsid w:val="001D7F35"/>
    <w:rsid w:val="001D7FC2"/>
    <w:rsid w:val="001E03E3"/>
    <w:rsid w:val="001E0675"/>
    <w:rsid w:val="001E1402"/>
    <w:rsid w:val="001E1FA6"/>
    <w:rsid w:val="001E211F"/>
    <w:rsid w:val="001E2744"/>
    <w:rsid w:val="001E28E4"/>
    <w:rsid w:val="001E2BC0"/>
    <w:rsid w:val="001E3460"/>
    <w:rsid w:val="001E362D"/>
    <w:rsid w:val="001E3BB7"/>
    <w:rsid w:val="001E51AA"/>
    <w:rsid w:val="001E5CB8"/>
    <w:rsid w:val="001E6355"/>
    <w:rsid w:val="001E6419"/>
    <w:rsid w:val="001E738F"/>
    <w:rsid w:val="001E73F4"/>
    <w:rsid w:val="001E75E5"/>
    <w:rsid w:val="001E7D04"/>
    <w:rsid w:val="001F33DB"/>
    <w:rsid w:val="001F3C72"/>
    <w:rsid w:val="001F6654"/>
    <w:rsid w:val="001F6BE2"/>
    <w:rsid w:val="001F6E28"/>
    <w:rsid w:val="001F7393"/>
    <w:rsid w:val="0020087C"/>
    <w:rsid w:val="0020256E"/>
    <w:rsid w:val="00204915"/>
    <w:rsid w:val="0020519C"/>
    <w:rsid w:val="00205202"/>
    <w:rsid w:val="002053A2"/>
    <w:rsid w:val="002059CD"/>
    <w:rsid w:val="002067A8"/>
    <w:rsid w:val="00207185"/>
    <w:rsid w:val="00210E96"/>
    <w:rsid w:val="00211541"/>
    <w:rsid w:val="00211B3E"/>
    <w:rsid w:val="0021455B"/>
    <w:rsid w:val="00214623"/>
    <w:rsid w:val="00214DFA"/>
    <w:rsid w:val="0021597C"/>
    <w:rsid w:val="00216DC8"/>
    <w:rsid w:val="00216FF4"/>
    <w:rsid w:val="00217B91"/>
    <w:rsid w:val="00220681"/>
    <w:rsid w:val="00220D60"/>
    <w:rsid w:val="00221900"/>
    <w:rsid w:val="002228B1"/>
    <w:rsid w:val="00222D18"/>
    <w:rsid w:val="00223410"/>
    <w:rsid w:val="00223B6D"/>
    <w:rsid w:val="00224372"/>
    <w:rsid w:val="002246A9"/>
    <w:rsid w:val="00225808"/>
    <w:rsid w:val="00230012"/>
    <w:rsid w:val="00231936"/>
    <w:rsid w:val="00231A82"/>
    <w:rsid w:val="00231FC2"/>
    <w:rsid w:val="00232000"/>
    <w:rsid w:val="00232E17"/>
    <w:rsid w:val="002338CC"/>
    <w:rsid w:val="00234442"/>
    <w:rsid w:val="00234838"/>
    <w:rsid w:val="0023539B"/>
    <w:rsid w:val="0023611C"/>
    <w:rsid w:val="00236148"/>
    <w:rsid w:val="002361D3"/>
    <w:rsid w:val="00236559"/>
    <w:rsid w:val="002369BB"/>
    <w:rsid w:val="00236F74"/>
    <w:rsid w:val="002372A3"/>
    <w:rsid w:val="002402B0"/>
    <w:rsid w:val="0024073E"/>
    <w:rsid w:val="00240912"/>
    <w:rsid w:val="00241F3A"/>
    <w:rsid w:val="00243607"/>
    <w:rsid w:val="00243C9F"/>
    <w:rsid w:val="0024477A"/>
    <w:rsid w:val="00244EBA"/>
    <w:rsid w:val="00246245"/>
    <w:rsid w:val="0024717A"/>
    <w:rsid w:val="002471F6"/>
    <w:rsid w:val="00247F63"/>
    <w:rsid w:val="00250401"/>
    <w:rsid w:val="002505AB"/>
    <w:rsid w:val="00251798"/>
    <w:rsid w:val="00251A1F"/>
    <w:rsid w:val="00252AE2"/>
    <w:rsid w:val="00253012"/>
    <w:rsid w:val="00253E33"/>
    <w:rsid w:val="002540F8"/>
    <w:rsid w:val="00254191"/>
    <w:rsid w:val="00254365"/>
    <w:rsid w:val="0025500F"/>
    <w:rsid w:val="00255973"/>
    <w:rsid w:val="00255A3F"/>
    <w:rsid w:val="00260628"/>
    <w:rsid w:val="00260CB0"/>
    <w:rsid w:val="00261DA4"/>
    <w:rsid w:val="00262336"/>
    <w:rsid w:val="00262B76"/>
    <w:rsid w:val="00266230"/>
    <w:rsid w:val="00266407"/>
    <w:rsid w:val="00266789"/>
    <w:rsid w:val="00267200"/>
    <w:rsid w:val="00267652"/>
    <w:rsid w:val="00267C7A"/>
    <w:rsid w:val="0027002D"/>
    <w:rsid w:val="0027150E"/>
    <w:rsid w:val="00271981"/>
    <w:rsid w:val="00271EF3"/>
    <w:rsid w:val="00272475"/>
    <w:rsid w:val="0027269E"/>
    <w:rsid w:val="00275B83"/>
    <w:rsid w:val="002761D2"/>
    <w:rsid w:val="0027631C"/>
    <w:rsid w:val="00276537"/>
    <w:rsid w:val="00276FD0"/>
    <w:rsid w:val="002802B3"/>
    <w:rsid w:val="002825AC"/>
    <w:rsid w:val="002829DD"/>
    <w:rsid w:val="00282DA4"/>
    <w:rsid w:val="00282E26"/>
    <w:rsid w:val="0028311E"/>
    <w:rsid w:val="00284E80"/>
    <w:rsid w:val="00286316"/>
    <w:rsid w:val="0028668F"/>
    <w:rsid w:val="00286D5D"/>
    <w:rsid w:val="00287556"/>
    <w:rsid w:val="00287D27"/>
    <w:rsid w:val="0029201D"/>
    <w:rsid w:val="00292CCF"/>
    <w:rsid w:val="0029326C"/>
    <w:rsid w:val="00293E03"/>
    <w:rsid w:val="00293E91"/>
    <w:rsid w:val="00294263"/>
    <w:rsid w:val="0029461C"/>
    <w:rsid w:val="00295003"/>
    <w:rsid w:val="00295505"/>
    <w:rsid w:val="00295621"/>
    <w:rsid w:val="00295C1A"/>
    <w:rsid w:val="00295C49"/>
    <w:rsid w:val="00295DC1"/>
    <w:rsid w:val="00295E01"/>
    <w:rsid w:val="002A02CA"/>
    <w:rsid w:val="002A2FD7"/>
    <w:rsid w:val="002A3FE7"/>
    <w:rsid w:val="002A4463"/>
    <w:rsid w:val="002A46EC"/>
    <w:rsid w:val="002A52C9"/>
    <w:rsid w:val="002A684F"/>
    <w:rsid w:val="002A72EB"/>
    <w:rsid w:val="002A748A"/>
    <w:rsid w:val="002A7C1C"/>
    <w:rsid w:val="002B0E89"/>
    <w:rsid w:val="002B0FF2"/>
    <w:rsid w:val="002B117B"/>
    <w:rsid w:val="002B2295"/>
    <w:rsid w:val="002B39F6"/>
    <w:rsid w:val="002B3AC2"/>
    <w:rsid w:val="002B3B84"/>
    <w:rsid w:val="002B4BFF"/>
    <w:rsid w:val="002B4E11"/>
    <w:rsid w:val="002B5901"/>
    <w:rsid w:val="002B5E88"/>
    <w:rsid w:val="002B6196"/>
    <w:rsid w:val="002B7638"/>
    <w:rsid w:val="002B7E66"/>
    <w:rsid w:val="002C0011"/>
    <w:rsid w:val="002C0D9E"/>
    <w:rsid w:val="002C1794"/>
    <w:rsid w:val="002C2765"/>
    <w:rsid w:val="002C378B"/>
    <w:rsid w:val="002C38D7"/>
    <w:rsid w:val="002C42CA"/>
    <w:rsid w:val="002C466B"/>
    <w:rsid w:val="002C4FBE"/>
    <w:rsid w:val="002C505B"/>
    <w:rsid w:val="002C5770"/>
    <w:rsid w:val="002C6883"/>
    <w:rsid w:val="002C68F7"/>
    <w:rsid w:val="002C6FC4"/>
    <w:rsid w:val="002C7BA2"/>
    <w:rsid w:val="002D08DD"/>
    <w:rsid w:val="002D189B"/>
    <w:rsid w:val="002D1CC1"/>
    <w:rsid w:val="002D1DDA"/>
    <w:rsid w:val="002D23FB"/>
    <w:rsid w:val="002D3BED"/>
    <w:rsid w:val="002D3EB7"/>
    <w:rsid w:val="002D4EB8"/>
    <w:rsid w:val="002D5484"/>
    <w:rsid w:val="002D5ACC"/>
    <w:rsid w:val="002D6B42"/>
    <w:rsid w:val="002D720B"/>
    <w:rsid w:val="002D7B0E"/>
    <w:rsid w:val="002D7BE7"/>
    <w:rsid w:val="002D7FEC"/>
    <w:rsid w:val="002E0627"/>
    <w:rsid w:val="002E0D52"/>
    <w:rsid w:val="002E0D82"/>
    <w:rsid w:val="002E2056"/>
    <w:rsid w:val="002E3142"/>
    <w:rsid w:val="002E39C9"/>
    <w:rsid w:val="002E3A23"/>
    <w:rsid w:val="002E3D3B"/>
    <w:rsid w:val="002E3E31"/>
    <w:rsid w:val="002E4141"/>
    <w:rsid w:val="002E480F"/>
    <w:rsid w:val="002E61A1"/>
    <w:rsid w:val="002E6342"/>
    <w:rsid w:val="002E707B"/>
    <w:rsid w:val="002E71BD"/>
    <w:rsid w:val="002E77E2"/>
    <w:rsid w:val="002E7FCD"/>
    <w:rsid w:val="002F01C2"/>
    <w:rsid w:val="002F049A"/>
    <w:rsid w:val="002F050B"/>
    <w:rsid w:val="002F0841"/>
    <w:rsid w:val="002F0C73"/>
    <w:rsid w:val="002F1A64"/>
    <w:rsid w:val="002F1D21"/>
    <w:rsid w:val="002F2C53"/>
    <w:rsid w:val="002F3F2E"/>
    <w:rsid w:val="002F4360"/>
    <w:rsid w:val="002F6152"/>
    <w:rsid w:val="002F6B32"/>
    <w:rsid w:val="002F787D"/>
    <w:rsid w:val="002F79E6"/>
    <w:rsid w:val="00301DB2"/>
    <w:rsid w:val="00301EB8"/>
    <w:rsid w:val="00303F3B"/>
    <w:rsid w:val="003040BD"/>
    <w:rsid w:val="003051B9"/>
    <w:rsid w:val="003052F2"/>
    <w:rsid w:val="003054BE"/>
    <w:rsid w:val="003104B5"/>
    <w:rsid w:val="0031247A"/>
    <w:rsid w:val="003132B0"/>
    <w:rsid w:val="003144CB"/>
    <w:rsid w:val="00314ECB"/>
    <w:rsid w:val="00316A26"/>
    <w:rsid w:val="0032032D"/>
    <w:rsid w:val="00320387"/>
    <w:rsid w:val="00320D84"/>
    <w:rsid w:val="00321CB5"/>
    <w:rsid w:val="003229FE"/>
    <w:rsid w:val="00322A4F"/>
    <w:rsid w:val="00322AB9"/>
    <w:rsid w:val="00322BE1"/>
    <w:rsid w:val="00324531"/>
    <w:rsid w:val="00324665"/>
    <w:rsid w:val="003247E0"/>
    <w:rsid w:val="0032491B"/>
    <w:rsid w:val="00324F0F"/>
    <w:rsid w:val="00325023"/>
    <w:rsid w:val="0032595C"/>
    <w:rsid w:val="00326100"/>
    <w:rsid w:val="00326658"/>
    <w:rsid w:val="00332612"/>
    <w:rsid w:val="003328B4"/>
    <w:rsid w:val="00332C9C"/>
    <w:rsid w:val="00332D86"/>
    <w:rsid w:val="00332F6E"/>
    <w:rsid w:val="003330F2"/>
    <w:rsid w:val="00333D5D"/>
    <w:rsid w:val="00334797"/>
    <w:rsid w:val="003348ED"/>
    <w:rsid w:val="00334D94"/>
    <w:rsid w:val="003350E7"/>
    <w:rsid w:val="003351A8"/>
    <w:rsid w:val="003352D0"/>
    <w:rsid w:val="00335620"/>
    <w:rsid w:val="0034020D"/>
    <w:rsid w:val="0034061A"/>
    <w:rsid w:val="003409F8"/>
    <w:rsid w:val="00340F72"/>
    <w:rsid w:val="00341A7C"/>
    <w:rsid w:val="00342A99"/>
    <w:rsid w:val="00342DA0"/>
    <w:rsid w:val="003437CE"/>
    <w:rsid w:val="00343834"/>
    <w:rsid w:val="003438BF"/>
    <w:rsid w:val="00345999"/>
    <w:rsid w:val="003462B4"/>
    <w:rsid w:val="00346894"/>
    <w:rsid w:val="003468C7"/>
    <w:rsid w:val="00347049"/>
    <w:rsid w:val="00347B4A"/>
    <w:rsid w:val="00347ED9"/>
    <w:rsid w:val="00351228"/>
    <w:rsid w:val="00351532"/>
    <w:rsid w:val="003518E2"/>
    <w:rsid w:val="003519D9"/>
    <w:rsid w:val="00352320"/>
    <w:rsid w:val="003528AB"/>
    <w:rsid w:val="003535D1"/>
    <w:rsid w:val="00353689"/>
    <w:rsid w:val="00353945"/>
    <w:rsid w:val="00353C17"/>
    <w:rsid w:val="003544C7"/>
    <w:rsid w:val="00355025"/>
    <w:rsid w:val="00355259"/>
    <w:rsid w:val="003555EE"/>
    <w:rsid w:val="00356402"/>
    <w:rsid w:val="003605B2"/>
    <w:rsid w:val="00361815"/>
    <w:rsid w:val="003618C0"/>
    <w:rsid w:val="00361E97"/>
    <w:rsid w:val="00362FFD"/>
    <w:rsid w:val="0036347A"/>
    <w:rsid w:val="00363C44"/>
    <w:rsid w:val="0036467D"/>
    <w:rsid w:val="0036491A"/>
    <w:rsid w:val="00364BDF"/>
    <w:rsid w:val="00365E5F"/>
    <w:rsid w:val="00366046"/>
    <w:rsid w:val="00370ACB"/>
    <w:rsid w:val="00371113"/>
    <w:rsid w:val="00371439"/>
    <w:rsid w:val="00371698"/>
    <w:rsid w:val="0037721B"/>
    <w:rsid w:val="00377522"/>
    <w:rsid w:val="00377DAA"/>
    <w:rsid w:val="00380493"/>
    <w:rsid w:val="003808DF"/>
    <w:rsid w:val="0038094D"/>
    <w:rsid w:val="00381111"/>
    <w:rsid w:val="003812F5"/>
    <w:rsid w:val="00381DC5"/>
    <w:rsid w:val="003821B3"/>
    <w:rsid w:val="00382621"/>
    <w:rsid w:val="00382B9C"/>
    <w:rsid w:val="003839A6"/>
    <w:rsid w:val="00383BB6"/>
    <w:rsid w:val="00383C98"/>
    <w:rsid w:val="00384521"/>
    <w:rsid w:val="00385A2C"/>
    <w:rsid w:val="00386A56"/>
    <w:rsid w:val="00386CF8"/>
    <w:rsid w:val="00386E49"/>
    <w:rsid w:val="003875D6"/>
    <w:rsid w:val="00387CE8"/>
    <w:rsid w:val="00390BEA"/>
    <w:rsid w:val="003916DF"/>
    <w:rsid w:val="00395872"/>
    <w:rsid w:val="003A0B27"/>
    <w:rsid w:val="003A4BE3"/>
    <w:rsid w:val="003A760C"/>
    <w:rsid w:val="003B019E"/>
    <w:rsid w:val="003B18D6"/>
    <w:rsid w:val="003B2AE3"/>
    <w:rsid w:val="003B2DCE"/>
    <w:rsid w:val="003B2FAB"/>
    <w:rsid w:val="003B50C9"/>
    <w:rsid w:val="003B535E"/>
    <w:rsid w:val="003B53E5"/>
    <w:rsid w:val="003B552C"/>
    <w:rsid w:val="003B5DEE"/>
    <w:rsid w:val="003B65D1"/>
    <w:rsid w:val="003B7375"/>
    <w:rsid w:val="003B74CC"/>
    <w:rsid w:val="003B76A8"/>
    <w:rsid w:val="003B7D1D"/>
    <w:rsid w:val="003C0992"/>
    <w:rsid w:val="003C25ED"/>
    <w:rsid w:val="003C29A0"/>
    <w:rsid w:val="003C2E76"/>
    <w:rsid w:val="003C48BF"/>
    <w:rsid w:val="003C4A78"/>
    <w:rsid w:val="003C6613"/>
    <w:rsid w:val="003C6DB6"/>
    <w:rsid w:val="003C70E2"/>
    <w:rsid w:val="003C76A5"/>
    <w:rsid w:val="003D0EFA"/>
    <w:rsid w:val="003D2493"/>
    <w:rsid w:val="003D2C0D"/>
    <w:rsid w:val="003D348C"/>
    <w:rsid w:val="003D386A"/>
    <w:rsid w:val="003D43A1"/>
    <w:rsid w:val="003D5C8D"/>
    <w:rsid w:val="003D5F36"/>
    <w:rsid w:val="003D674E"/>
    <w:rsid w:val="003D7221"/>
    <w:rsid w:val="003D741F"/>
    <w:rsid w:val="003D7458"/>
    <w:rsid w:val="003E1460"/>
    <w:rsid w:val="003E24E2"/>
    <w:rsid w:val="003E5B2D"/>
    <w:rsid w:val="003E78D7"/>
    <w:rsid w:val="003F0B3A"/>
    <w:rsid w:val="003F0C1C"/>
    <w:rsid w:val="003F1D5F"/>
    <w:rsid w:val="003F1E24"/>
    <w:rsid w:val="003F245C"/>
    <w:rsid w:val="003F2F20"/>
    <w:rsid w:val="003F3F17"/>
    <w:rsid w:val="003F4036"/>
    <w:rsid w:val="003F79C2"/>
    <w:rsid w:val="003F7EC1"/>
    <w:rsid w:val="003F7FE2"/>
    <w:rsid w:val="00401143"/>
    <w:rsid w:val="004017FD"/>
    <w:rsid w:val="00402928"/>
    <w:rsid w:val="0040297D"/>
    <w:rsid w:val="00403294"/>
    <w:rsid w:val="004035AD"/>
    <w:rsid w:val="00403FB1"/>
    <w:rsid w:val="00404312"/>
    <w:rsid w:val="00404D7D"/>
    <w:rsid w:val="00404DBA"/>
    <w:rsid w:val="00405D0D"/>
    <w:rsid w:val="00406264"/>
    <w:rsid w:val="0040632C"/>
    <w:rsid w:val="00406480"/>
    <w:rsid w:val="00406D0A"/>
    <w:rsid w:val="00410053"/>
    <w:rsid w:val="00410091"/>
    <w:rsid w:val="004101B9"/>
    <w:rsid w:val="00410A12"/>
    <w:rsid w:val="00411BEF"/>
    <w:rsid w:val="00413036"/>
    <w:rsid w:val="004130A8"/>
    <w:rsid w:val="00413B71"/>
    <w:rsid w:val="004140BC"/>
    <w:rsid w:val="00415895"/>
    <w:rsid w:val="004165C0"/>
    <w:rsid w:val="00416935"/>
    <w:rsid w:val="00417402"/>
    <w:rsid w:val="00420D9A"/>
    <w:rsid w:val="004216C0"/>
    <w:rsid w:val="00422C02"/>
    <w:rsid w:val="00423D3F"/>
    <w:rsid w:val="00424100"/>
    <w:rsid w:val="00424FA3"/>
    <w:rsid w:val="004253C3"/>
    <w:rsid w:val="0042615D"/>
    <w:rsid w:val="00426354"/>
    <w:rsid w:val="00426A0F"/>
    <w:rsid w:val="00426F0C"/>
    <w:rsid w:val="004277E1"/>
    <w:rsid w:val="00427A23"/>
    <w:rsid w:val="00427CB1"/>
    <w:rsid w:val="00430211"/>
    <w:rsid w:val="004304B5"/>
    <w:rsid w:val="00430FA9"/>
    <w:rsid w:val="0043157A"/>
    <w:rsid w:val="00431650"/>
    <w:rsid w:val="00431825"/>
    <w:rsid w:val="004331DB"/>
    <w:rsid w:val="00433AF0"/>
    <w:rsid w:val="004346D4"/>
    <w:rsid w:val="00434C53"/>
    <w:rsid w:val="00434CED"/>
    <w:rsid w:val="0043599B"/>
    <w:rsid w:val="004366BD"/>
    <w:rsid w:val="00436888"/>
    <w:rsid w:val="004374C5"/>
    <w:rsid w:val="00437628"/>
    <w:rsid w:val="0044083C"/>
    <w:rsid w:val="004417FE"/>
    <w:rsid w:val="00441E0C"/>
    <w:rsid w:val="00442CDB"/>
    <w:rsid w:val="004434EC"/>
    <w:rsid w:val="00443A2F"/>
    <w:rsid w:val="00443E5D"/>
    <w:rsid w:val="0044423E"/>
    <w:rsid w:val="00444644"/>
    <w:rsid w:val="00444648"/>
    <w:rsid w:val="004458BE"/>
    <w:rsid w:val="00445905"/>
    <w:rsid w:val="00446119"/>
    <w:rsid w:val="004469C6"/>
    <w:rsid w:val="00446EE6"/>
    <w:rsid w:val="004502F8"/>
    <w:rsid w:val="004507AD"/>
    <w:rsid w:val="00451543"/>
    <w:rsid w:val="004527F1"/>
    <w:rsid w:val="00452DFD"/>
    <w:rsid w:val="00453C60"/>
    <w:rsid w:val="004545BA"/>
    <w:rsid w:val="00455CCB"/>
    <w:rsid w:val="00456958"/>
    <w:rsid w:val="00457639"/>
    <w:rsid w:val="00457933"/>
    <w:rsid w:val="00457C0C"/>
    <w:rsid w:val="00457CFA"/>
    <w:rsid w:val="00457F77"/>
    <w:rsid w:val="00460361"/>
    <w:rsid w:val="004604BA"/>
    <w:rsid w:val="004606BB"/>
    <w:rsid w:val="004620A4"/>
    <w:rsid w:val="0046229B"/>
    <w:rsid w:val="004625AD"/>
    <w:rsid w:val="00462794"/>
    <w:rsid w:val="00463440"/>
    <w:rsid w:val="00463821"/>
    <w:rsid w:val="004639DF"/>
    <w:rsid w:val="00464B4A"/>
    <w:rsid w:val="00464E0D"/>
    <w:rsid w:val="00464F07"/>
    <w:rsid w:val="00464F81"/>
    <w:rsid w:val="00465504"/>
    <w:rsid w:val="004660F8"/>
    <w:rsid w:val="00470F5A"/>
    <w:rsid w:val="004714BA"/>
    <w:rsid w:val="00471CA1"/>
    <w:rsid w:val="0047246B"/>
    <w:rsid w:val="0047301D"/>
    <w:rsid w:val="004732E3"/>
    <w:rsid w:val="00473A40"/>
    <w:rsid w:val="00473BBA"/>
    <w:rsid w:val="00475302"/>
    <w:rsid w:val="00476118"/>
    <w:rsid w:val="004762A1"/>
    <w:rsid w:val="004770BF"/>
    <w:rsid w:val="0047728B"/>
    <w:rsid w:val="00481103"/>
    <w:rsid w:val="00481E51"/>
    <w:rsid w:val="00482C44"/>
    <w:rsid w:val="004838BD"/>
    <w:rsid w:val="004839D1"/>
    <w:rsid w:val="00484612"/>
    <w:rsid w:val="00484BF1"/>
    <w:rsid w:val="00485FD0"/>
    <w:rsid w:val="004860E2"/>
    <w:rsid w:val="00486592"/>
    <w:rsid w:val="004871DA"/>
    <w:rsid w:val="004872D0"/>
    <w:rsid w:val="00487B25"/>
    <w:rsid w:val="00487C58"/>
    <w:rsid w:val="00487FE2"/>
    <w:rsid w:val="00492696"/>
    <w:rsid w:val="004933B4"/>
    <w:rsid w:val="00494006"/>
    <w:rsid w:val="00494355"/>
    <w:rsid w:val="004945ED"/>
    <w:rsid w:val="00495A01"/>
    <w:rsid w:val="00496BD8"/>
    <w:rsid w:val="004A0D01"/>
    <w:rsid w:val="004A2781"/>
    <w:rsid w:val="004A30FE"/>
    <w:rsid w:val="004A322A"/>
    <w:rsid w:val="004A3BED"/>
    <w:rsid w:val="004A478E"/>
    <w:rsid w:val="004A4893"/>
    <w:rsid w:val="004A4B56"/>
    <w:rsid w:val="004A5952"/>
    <w:rsid w:val="004A5DF0"/>
    <w:rsid w:val="004A6A17"/>
    <w:rsid w:val="004A745F"/>
    <w:rsid w:val="004A7503"/>
    <w:rsid w:val="004A7540"/>
    <w:rsid w:val="004A79A7"/>
    <w:rsid w:val="004B09E5"/>
    <w:rsid w:val="004B1279"/>
    <w:rsid w:val="004B2143"/>
    <w:rsid w:val="004B293A"/>
    <w:rsid w:val="004B3863"/>
    <w:rsid w:val="004B3C4A"/>
    <w:rsid w:val="004B4F9B"/>
    <w:rsid w:val="004B5291"/>
    <w:rsid w:val="004B54F7"/>
    <w:rsid w:val="004B6B1E"/>
    <w:rsid w:val="004B778D"/>
    <w:rsid w:val="004C1E2B"/>
    <w:rsid w:val="004C2052"/>
    <w:rsid w:val="004C495A"/>
    <w:rsid w:val="004C4A42"/>
    <w:rsid w:val="004C4B49"/>
    <w:rsid w:val="004C5173"/>
    <w:rsid w:val="004C55C7"/>
    <w:rsid w:val="004C59FA"/>
    <w:rsid w:val="004C6DC8"/>
    <w:rsid w:val="004C6EEC"/>
    <w:rsid w:val="004C7B1C"/>
    <w:rsid w:val="004D0007"/>
    <w:rsid w:val="004D05AB"/>
    <w:rsid w:val="004D0927"/>
    <w:rsid w:val="004D10A4"/>
    <w:rsid w:val="004D1316"/>
    <w:rsid w:val="004D3306"/>
    <w:rsid w:val="004D3616"/>
    <w:rsid w:val="004D37A5"/>
    <w:rsid w:val="004D3D9B"/>
    <w:rsid w:val="004D4292"/>
    <w:rsid w:val="004D43F0"/>
    <w:rsid w:val="004D45F2"/>
    <w:rsid w:val="004D4DFE"/>
    <w:rsid w:val="004D4F9E"/>
    <w:rsid w:val="004D59B3"/>
    <w:rsid w:val="004D5A3A"/>
    <w:rsid w:val="004D6EAE"/>
    <w:rsid w:val="004E1201"/>
    <w:rsid w:val="004E2B8C"/>
    <w:rsid w:val="004E32EF"/>
    <w:rsid w:val="004E3315"/>
    <w:rsid w:val="004E4273"/>
    <w:rsid w:val="004E441A"/>
    <w:rsid w:val="004E535B"/>
    <w:rsid w:val="004E5616"/>
    <w:rsid w:val="004E6C76"/>
    <w:rsid w:val="004E7B71"/>
    <w:rsid w:val="004E7C15"/>
    <w:rsid w:val="004F02B9"/>
    <w:rsid w:val="004F0BD9"/>
    <w:rsid w:val="004F0D85"/>
    <w:rsid w:val="004F15DE"/>
    <w:rsid w:val="004F1ED0"/>
    <w:rsid w:val="004F2FC4"/>
    <w:rsid w:val="004F33A1"/>
    <w:rsid w:val="004F54E3"/>
    <w:rsid w:val="004F562E"/>
    <w:rsid w:val="004F57E7"/>
    <w:rsid w:val="004F6FE3"/>
    <w:rsid w:val="004F72B1"/>
    <w:rsid w:val="004F7416"/>
    <w:rsid w:val="00500654"/>
    <w:rsid w:val="00501093"/>
    <w:rsid w:val="005010C3"/>
    <w:rsid w:val="00502473"/>
    <w:rsid w:val="005028A6"/>
    <w:rsid w:val="00504A00"/>
    <w:rsid w:val="00504F07"/>
    <w:rsid w:val="005062E2"/>
    <w:rsid w:val="00506AFE"/>
    <w:rsid w:val="00506CD8"/>
    <w:rsid w:val="00507323"/>
    <w:rsid w:val="00507329"/>
    <w:rsid w:val="00507C03"/>
    <w:rsid w:val="00510AD6"/>
    <w:rsid w:val="005118EE"/>
    <w:rsid w:val="00511E52"/>
    <w:rsid w:val="00512022"/>
    <w:rsid w:val="00512650"/>
    <w:rsid w:val="005130FD"/>
    <w:rsid w:val="00514ECA"/>
    <w:rsid w:val="005157FC"/>
    <w:rsid w:val="00516AD2"/>
    <w:rsid w:val="00516C6D"/>
    <w:rsid w:val="0051775B"/>
    <w:rsid w:val="005177D8"/>
    <w:rsid w:val="00517F91"/>
    <w:rsid w:val="005232E5"/>
    <w:rsid w:val="00523A1D"/>
    <w:rsid w:val="00524A47"/>
    <w:rsid w:val="005263CD"/>
    <w:rsid w:val="00526561"/>
    <w:rsid w:val="00527283"/>
    <w:rsid w:val="00527663"/>
    <w:rsid w:val="00527DEB"/>
    <w:rsid w:val="005302FB"/>
    <w:rsid w:val="0053035F"/>
    <w:rsid w:val="00530BEA"/>
    <w:rsid w:val="0053307A"/>
    <w:rsid w:val="00533088"/>
    <w:rsid w:val="005331FF"/>
    <w:rsid w:val="0053412B"/>
    <w:rsid w:val="00534192"/>
    <w:rsid w:val="00534645"/>
    <w:rsid w:val="005360DC"/>
    <w:rsid w:val="0053744E"/>
    <w:rsid w:val="005374C7"/>
    <w:rsid w:val="00537F8A"/>
    <w:rsid w:val="005401F6"/>
    <w:rsid w:val="005404F8"/>
    <w:rsid w:val="00540C45"/>
    <w:rsid w:val="00541381"/>
    <w:rsid w:val="00541D4C"/>
    <w:rsid w:val="005421DF"/>
    <w:rsid w:val="00542927"/>
    <w:rsid w:val="00544BB1"/>
    <w:rsid w:val="005454EB"/>
    <w:rsid w:val="00545C68"/>
    <w:rsid w:val="00546437"/>
    <w:rsid w:val="00546AFF"/>
    <w:rsid w:val="00547572"/>
    <w:rsid w:val="00547798"/>
    <w:rsid w:val="00547B51"/>
    <w:rsid w:val="0055075D"/>
    <w:rsid w:val="005513F5"/>
    <w:rsid w:val="00551C54"/>
    <w:rsid w:val="005521E3"/>
    <w:rsid w:val="0055291B"/>
    <w:rsid w:val="0055441F"/>
    <w:rsid w:val="0055575F"/>
    <w:rsid w:val="0055600D"/>
    <w:rsid w:val="005575B4"/>
    <w:rsid w:val="00557F80"/>
    <w:rsid w:val="005601D6"/>
    <w:rsid w:val="00560D29"/>
    <w:rsid w:val="0056285B"/>
    <w:rsid w:val="00562F6E"/>
    <w:rsid w:val="005632C2"/>
    <w:rsid w:val="00563F63"/>
    <w:rsid w:val="00565476"/>
    <w:rsid w:val="00567A4B"/>
    <w:rsid w:val="00567E6A"/>
    <w:rsid w:val="00567EA9"/>
    <w:rsid w:val="00570167"/>
    <w:rsid w:val="00570365"/>
    <w:rsid w:val="00571350"/>
    <w:rsid w:val="00571ACE"/>
    <w:rsid w:val="00572579"/>
    <w:rsid w:val="00572B96"/>
    <w:rsid w:val="00574308"/>
    <w:rsid w:val="005745A3"/>
    <w:rsid w:val="005760CC"/>
    <w:rsid w:val="00580898"/>
    <w:rsid w:val="0058136B"/>
    <w:rsid w:val="00582443"/>
    <w:rsid w:val="00582C2B"/>
    <w:rsid w:val="00582D45"/>
    <w:rsid w:val="005834DE"/>
    <w:rsid w:val="00583797"/>
    <w:rsid w:val="00583969"/>
    <w:rsid w:val="00583F64"/>
    <w:rsid w:val="00585451"/>
    <w:rsid w:val="00587014"/>
    <w:rsid w:val="00587367"/>
    <w:rsid w:val="00587B19"/>
    <w:rsid w:val="00590562"/>
    <w:rsid w:val="00590E93"/>
    <w:rsid w:val="00591371"/>
    <w:rsid w:val="005916DD"/>
    <w:rsid w:val="00593922"/>
    <w:rsid w:val="0059407B"/>
    <w:rsid w:val="00594ACF"/>
    <w:rsid w:val="0059595C"/>
    <w:rsid w:val="00595CAD"/>
    <w:rsid w:val="00597FE0"/>
    <w:rsid w:val="005A0477"/>
    <w:rsid w:val="005A0C53"/>
    <w:rsid w:val="005A117A"/>
    <w:rsid w:val="005A2F88"/>
    <w:rsid w:val="005A342E"/>
    <w:rsid w:val="005A42CC"/>
    <w:rsid w:val="005A4797"/>
    <w:rsid w:val="005A4AF2"/>
    <w:rsid w:val="005A4CF3"/>
    <w:rsid w:val="005A5124"/>
    <w:rsid w:val="005A5ECB"/>
    <w:rsid w:val="005A67B5"/>
    <w:rsid w:val="005A73C8"/>
    <w:rsid w:val="005A7BB6"/>
    <w:rsid w:val="005A7F3E"/>
    <w:rsid w:val="005A7FAD"/>
    <w:rsid w:val="005B02D6"/>
    <w:rsid w:val="005B0EE7"/>
    <w:rsid w:val="005B3EFB"/>
    <w:rsid w:val="005B4AFD"/>
    <w:rsid w:val="005B4B6B"/>
    <w:rsid w:val="005B575C"/>
    <w:rsid w:val="005B5A1A"/>
    <w:rsid w:val="005B5EB2"/>
    <w:rsid w:val="005B6E75"/>
    <w:rsid w:val="005B6EED"/>
    <w:rsid w:val="005B7EE1"/>
    <w:rsid w:val="005C0591"/>
    <w:rsid w:val="005C0633"/>
    <w:rsid w:val="005C1140"/>
    <w:rsid w:val="005C1CE1"/>
    <w:rsid w:val="005C258F"/>
    <w:rsid w:val="005C2A27"/>
    <w:rsid w:val="005C31CF"/>
    <w:rsid w:val="005C377B"/>
    <w:rsid w:val="005C3789"/>
    <w:rsid w:val="005C4715"/>
    <w:rsid w:val="005C4A73"/>
    <w:rsid w:val="005C4EBD"/>
    <w:rsid w:val="005C554C"/>
    <w:rsid w:val="005C627F"/>
    <w:rsid w:val="005C7ADF"/>
    <w:rsid w:val="005D195B"/>
    <w:rsid w:val="005D1A4D"/>
    <w:rsid w:val="005D1BCA"/>
    <w:rsid w:val="005D3487"/>
    <w:rsid w:val="005D3955"/>
    <w:rsid w:val="005D3B46"/>
    <w:rsid w:val="005D45B2"/>
    <w:rsid w:val="005D4798"/>
    <w:rsid w:val="005D4C20"/>
    <w:rsid w:val="005D51A3"/>
    <w:rsid w:val="005D5A06"/>
    <w:rsid w:val="005D655E"/>
    <w:rsid w:val="005D66DF"/>
    <w:rsid w:val="005D7AA6"/>
    <w:rsid w:val="005E00D0"/>
    <w:rsid w:val="005E017E"/>
    <w:rsid w:val="005E0913"/>
    <w:rsid w:val="005E0E63"/>
    <w:rsid w:val="005E102F"/>
    <w:rsid w:val="005E111D"/>
    <w:rsid w:val="005E1208"/>
    <w:rsid w:val="005E1728"/>
    <w:rsid w:val="005E3400"/>
    <w:rsid w:val="005E4B6C"/>
    <w:rsid w:val="005E60DB"/>
    <w:rsid w:val="005E685A"/>
    <w:rsid w:val="005E6B90"/>
    <w:rsid w:val="005E7446"/>
    <w:rsid w:val="005F05CC"/>
    <w:rsid w:val="005F22FD"/>
    <w:rsid w:val="005F235E"/>
    <w:rsid w:val="005F2C5D"/>
    <w:rsid w:val="005F35B5"/>
    <w:rsid w:val="005F40D8"/>
    <w:rsid w:val="005F544C"/>
    <w:rsid w:val="005F6163"/>
    <w:rsid w:val="005F7AC9"/>
    <w:rsid w:val="005F7BC7"/>
    <w:rsid w:val="00600470"/>
    <w:rsid w:val="006009E8"/>
    <w:rsid w:val="00601460"/>
    <w:rsid w:val="00603D85"/>
    <w:rsid w:val="006041C9"/>
    <w:rsid w:val="006054D6"/>
    <w:rsid w:val="00605A12"/>
    <w:rsid w:val="00605D7F"/>
    <w:rsid w:val="0060688F"/>
    <w:rsid w:val="00606895"/>
    <w:rsid w:val="006076F4"/>
    <w:rsid w:val="006078EF"/>
    <w:rsid w:val="00607AA1"/>
    <w:rsid w:val="00610C0A"/>
    <w:rsid w:val="00611821"/>
    <w:rsid w:val="00611B58"/>
    <w:rsid w:val="00611F79"/>
    <w:rsid w:val="00612099"/>
    <w:rsid w:val="0061389D"/>
    <w:rsid w:val="006138E4"/>
    <w:rsid w:val="00613A94"/>
    <w:rsid w:val="0061422D"/>
    <w:rsid w:val="006143B1"/>
    <w:rsid w:val="00615BA3"/>
    <w:rsid w:val="00615BDB"/>
    <w:rsid w:val="00615EB8"/>
    <w:rsid w:val="00620124"/>
    <w:rsid w:val="00621EFE"/>
    <w:rsid w:val="00622DDE"/>
    <w:rsid w:val="00623112"/>
    <w:rsid w:val="006247A9"/>
    <w:rsid w:val="006263F9"/>
    <w:rsid w:val="006269BA"/>
    <w:rsid w:val="006304DA"/>
    <w:rsid w:val="00630959"/>
    <w:rsid w:val="00630B8B"/>
    <w:rsid w:val="00630F77"/>
    <w:rsid w:val="006314C3"/>
    <w:rsid w:val="0063325C"/>
    <w:rsid w:val="006347AC"/>
    <w:rsid w:val="00634921"/>
    <w:rsid w:val="00636B9C"/>
    <w:rsid w:val="00636D93"/>
    <w:rsid w:val="006412DD"/>
    <w:rsid w:val="006415F4"/>
    <w:rsid w:val="0064330E"/>
    <w:rsid w:val="0064358A"/>
    <w:rsid w:val="006435AF"/>
    <w:rsid w:val="0064368C"/>
    <w:rsid w:val="0064705A"/>
    <w:rsid w:val="006477EF"/>
    <w:rsid w:val="00647C87"/>
    <w:rsid w:val="0065030E"/>
    <w:rsid w:val="00650D63"/>
    <w:rsid w:val="00651887"/>
    <w:rsid w:val="006518ED"/>
    <w:rsid w:val="006520F6"/>
    <w:rsid w:val="00653A72"/>
    <w:rsid w:val="00654683"/>
    <w:rsid w:val="006549DC"/>
    <w:rsid w:val="0065627A"/>
    <w:rsid w:val="00656EC8"/>
    <w:rsid w:val="00660FB7"/>
    <w:rsid w:val="006611E5"/>
    <w:rsid w:val="00661EDD"/>
    <w:rsid w:val="0066209B"/>
    <w:rsid w:val="006626BE"/>
    <w:rsid w:val="0066276D"/>
    <w:rsid w:val="00662C23"/>
    <w:rsid w:val="00662EA3"/>
    <w:rsid w:val="006637A9"/>
    <w:rsid w:val="0066527C"/>
    <w:rsid w:val="00665EFC"/>
    <w:rsid w:val="00666E97"/>
    <w:rsid w:val="00667189"/>
    <w:rsid w:val="00667896"/>
    <w:rsid w:val="006702AF"/>
    <w:rsid w:val="0067048C"/>
    <w:rsid w:val="00671057"/>
    <w:rsid w:val="006713BB"/>
    <w:rsid w:val="00671ACE"/>
    <w:rsid w:val="00671DD1"/>
    <w:rsid w:val="0067294D"/>
    <w:rsid w:val="0067336C"/>
    <w:rsid w:val="006742FD"/>
    <w:rsid w:val="006747FC"/>
    <w:rsid w:val="006762E7"/>
    <w:rsid w:val="006763A6"/>
    <w:rsid w:val="00677963"/>
    <w:rsid w:val="00680441"/>
    <w:rsid w:val="00680B58"/>
    <w:rsid w:val="0068246B"/>
    <w:rsid w:val="00683A48"/>
    <w:rsid w:val="00683C39"/>
    <w:rsid w:val="006843E7"/>
    <w:rsid w:val="006873F7"/>
    <w:rsid w:val="00687B0F"/>
    <w:rsid w:val="00687F17"/>
    <w:rsid w:val="00693662"/>
    <w:rsid w:val="00694344"/>
    <w:rsid w:val="006948C0"/>
    <w:rsid w:val="00694E50"/>
    <w:rsid w:val="00695484"/>
    <w:rsid w:val="00695F53"/>
    <w:rsid w:val="00696480"/>
    <w:rsid w:val="00696720"/>
    <w:rsid w:val="00697361"/>
    <w:rsid w:val="0069741C"/>
    <w:rsid w:val="00697DEF"/>
    <w:rsid w:val="00697F4F"/>
    <w:rsid w:val="006A0353"/>
    <w:rsid w:val="006A0AC1"/>
    <w:rsid w:val="006A1915"/>
    <w:rsid w:val="006A2361"/>
    <w:rsid w:val="006A2532"/>
    <w:rsid w:val="006A3378"/>
    <w:rsid w:val="006A3A9A"/>
    <w:rsid w:val="006A3CD0"/>
    <w:rsid w:val="006A4F90"/>
    <w:rsid w:val="006A554A"/>
    <w:rsid w:val="006A5B06"/>
    <w:rsid w:val="006A5D2F"/>
    <w:rsid w:val="006A68FF"/>
    <w:rsid w:val="006A6A04"/>
    <w:rsid w:val="006A6BA2"/>
    <w:rsid w:val="006A6BF2"/>
    <w:rsid w:val="006A6F7F"/>
    <w:rsid w:val="006A7068"/>
    <w:rsid w:val="006A782A"/>
    <w:rsid w:val="006A7A9B"/>
    <w:rsid w:val="006B0262"/>
    <w:rsid w:val="006B1405"/>
    <w:rsid w:val="006B18A7"/>
    <w:rsid w:val="006B2C13"/>
    <w:rsid w:val="006B30F4"/>
    <w:rsid w:val="006B3E23"/>
    <w:rsid w:val="006B45D4"/>
    <w:rsid w:val="006B4842"/>
    <w:rsid w:val="006B525E"/>
    <w:rsid w:val="006B5F6B"/>
    <w:rsid w:val="006B5FDB"/>
    <w:rsid w:val="006B65B9"/>
    <w:rsid w:val="006B6CE2"/>
    <w:rsid w:val="006B7297"/>
    <w:rsid w:val="006B7535"/>
    <w:rsid w:val="006C045B"/>
    <w:rsid w:val="006C04B2"/>
    <w:rsid w:val="006C0713"/>
    <w:rsid w:val="006C1E44"/>
    <w:rsid w:val="006C21A0"/>
    <w:rsid w:val="006C253F"/>
    <w:rsid w:val="006C393C"/>
    <w:rsid w:val="006C3DAD"/>
    <w:rsid w:val="006C4D27"/>
    <w:rsid w:val="006C5CFE"/>
    <w:rsid w:val="006C72C0"/>
    <w:rsid w:val="006C766B"/>
    <w:rsid w:val="006D036E"/>
    <w:rsid w:val="006D044D"/>
    <w:rsid w:val="006D080D"/>
    <w:rsid w:val="006D0BC7"/>
    <w:rsid w:val="006D0CB5"/>
    <w:rsid w:val="006D1972"/>
    <w:rsid w:val="006D220C"/>
    <w:rsid w:val="006D3BCC"/>
    <w:rsid w:val="006D4F5F"/>
    <w:rsid w:val="006D5269"/>
    <w:rsid w:val="006D585E"/>
    <w:rsid w:val="006D6BCD"/>
    <w:rsid w:val="006D6FB6"/>
    <w:rsid w:val="006D715F"/>
    <w:rsid w:val="006D7186"/>
    <w:rsid w:val="006D79D2"/>
    <w:rsid w:val="006D7C57"/>
    <w:rsid w:val="006E1DD7"/>
    <w:rsid w:val="006E24C4"/>
    <w:rsid w:val="006E3116"/>
    <w:rsid w:val="006E383E"/>
    <w:rsid w:val="006E399B"/>
    <w:rsid w:val="006E4CCB"/>
    <w:rsid w:val="006E564F"/>
    <w:rsid w:val="006E570D"/>
    <w:rsid w:val="006E5E0B"/>
    <w:rsid w:val="006E613E"/>
    <w:rsid w:val="006E670A"/>
    <w:rsid w:val="006E702B"/>
    <w:rsid w:val="006E7A24"/>
    <w:rsid w:val="006F0414"/>
    <w:rsid w:val="006F0794"/>
    <w:rsid w:val="006F1009"/>
    <w:rsid w:val="006F1B9D"/>
    <w:rsid w:val="006F30CF"/>
    <w:rsid w:val="006F415C"/>
    <w:rsid w:val="006F4911"/>
    <w:rsid w:val="006F4AB7"/>
    <w:rsid w:val="006F58AE"/>
    <w:rsid w:val="006F5A3F"/>
    <w:rsid w:val="006F6063"/>
    <w:rsid w:val="006F6175"/>
    <w:rsid w:val="006F6E8C"/>
    <w:rsid w:val="006F77E2"/>
    <w:rsid w:val="006F7DC0"/>
    <w:rsid w:val="006F7DC6"/>
    <w:rsid w:val="007004F1"/>
    <w:rsid w:val="00700D73"/>
    <w:rsid w:val="00701145"/>
    <w:rsid w:val="007019E0"/>
    <w:rsid w:val="00701F1E"/>
    <w:rsid w:val="00702D18"/>
    <w:rsid w:val="007038DD"/>
    <w:rsid w:val="00705C8E"/>
    <w:rsid w:val="00706337"/>
    <w:rsid w:val="00706A1C"/>
    <w:rsid w:val="0071090C"/>
    <w:rsid w:val="00711B5D"/>
    <w:rsid w:val="00711F25"/>
    <w:rsid w:val="00712440"/>
    <w:rsid w:val="007129CF"/>
    <w:rsid w:val="007141AE"/>
    <w:rsid w:val="00714B19"/>
    <w:rsid w:val="00715839"/>
    <w:rsid w:val="00716E85"/>
    <w:rsid w:val="0072120E"/>
    <w:rsid w:val="0072187D"/>
    <w:rsid w:val="00723544"/>
    <w:rsid w:val="00723AC1"/>
    <w:rsid w:val="00724656"/>
    <w:rsid w:val="007249EB"/>
    <w:rsid w:val="00724AF4"/>
    <w:rsid w:val="00724EB6"/>
    <w:rsid w:val="00726C83"/>
    <w:rsid w:val="00726F75"/>
    <w:rsid w:val="00727246"/>
    <w:rsid w:val="00727977"/>
    <w:rsid w:val="00727F53"/>
    <w:rsid w:val="007305DC"/>
    <w:rsid w:val="00731124"/>
    <w:rsid w:val="007343CB"/>
    <w:rsid w:val="0073443F"/>
    <w:rsid w:val="00734834"/>
    <w:rsid w:val="00734F35"/>
    <w:rsid w:val="007354B7"/>
    <w:rsid w:val="00735C41"/>
    <w:rsid w:val="007366AE"/>
    <w:rsid w:val="00737DF0"/>
    <w:rsid w:val="0074004F"/>
    <w:rsid w:val="00740CAA"/>
    <w:rsid w:val="00740DC5"/>
    <w:rsid w:val="00741047"/>
    <w:rsid w:val="00742266"/>
    <w:rsid w:val="00742FB9"/>
    <w:rsid w:val="00743527"/>
    <w:rsid w:val="0074405D"/>
    <w:rsid w:val="007446C1"/>
    <w:rsid w:val="00744FA7"/>
    <w:rsid w:val="00745F25"/>
    <w:rsid w:val="00746BAA"/>
    <w:rsid w:val="00747946"/>
    <w:rsid w:val="00750CC8"/>
    <w:rsid w:val="007519B2"/>
    <w:rsid w:val="007523C6"/>
    <w:rsid w:val="00752600"/>
    <w:rsid w:val="00752C06"/>
    <w:rsid w:val="00753B20"/>
    <w:rsid w:val="00754ECE"/>
    <w:rsid w:val="007553A5"/>
    <w:rsid w:val="007557D8"/>
    <w:rsid w:val="00755EE7"/>
    <w:rsid w:val="00756ED0"/>
    <w:rsid w:val="007577E7"/>
    <w:rsid w:val="00760313"/>
    <w:rsid w:val="00761317"/>
    <w:rsid w:val="0076131D"/>
    <w:rsid w:val="007616F1"/>
    <w:rsid w:val="007638B2"/>
    <w:rsid w:val="00763E20"/>
    <w:rsid w:val="00765BED"/>
    <w:rsid w:val="00766941"/>
    <w:rsid w:val="00766A43"/>
    <w:rsid w:val="00766D9B"/>
    <w:rsid w:val="00767284"/>
    <w:rsid w:val="007678A2"/>
    <w:rsid w:val="0077026E"/>
    <w:rsid w:val="00770925"/>
    <w:rsid w:val="00770FE3"/>
    <w:rsid w:val="0077178F"/>
    <w:rsid w:val="007718E6"/>
    <w:rsid w:val="00771EB7"/>
    <w:rsid w:val="00772923"/>
    <w:rsid w:val="007729FA"/>
    <w:rsid w:val="00772FBB"/>
    <w:rsid w:val="00773527"/>
    <w:rsid w:val="00773D8E"/>
    <w:rsid w:val="0077460F"/>
    <w:rsid w:val="00774EEF"/>
    <w:rsid w:val="007761C9"/>
    <w:rsid w:val="00776381"/>
    <w:rsid w:val="007766E8"/>
    <w:rsid w:val="007777C8"/>
    <w:rsid w:val="00777FF8"/>
    <w:rsid w:val="00780933"/>
    <w:rsid w:val="00782FB1"/>
    <w:rsid w:val="007838EB"/>
    <w:rsid w:val="0078584E"/>
    <w:rsid w:val="0078638B"/>
    <w:rsid w:val="007865A3"/>
    <w:rsid w:val="00786974"/>
    <w:rsid w:val="0078722B"/>
    <w:rsid w:val="007904C6"/>
    <w:rsid w:val="007907DD"/>
    <w:rsid w:val="00790C05"/>
    <w:rsid w:val="007911EB"/>
    <w:rsid w:val="00791E4A"/>
    <w:rsid w:val="0079234E"/>
    <w:rsid w:val="007923F4"/>
    <w:rsid w:val="0079247E"/>
    <w:rsid w:val="007931DE"/>
    <w:rsid w:val="00793E53"/>
    <w:rsid w:val="00793E7C"/>
    <w:rsid w:val="00794456"/>
    <w:rsid w:val="007959A5"/>
    <w:rsid w:val="00796D65"/>
    <w:rsid w:val="00796F19"/>
    <w:rsid w:val="00797690"/>
    <w:rsid w:val="007A01C1"/>
    <w:rsid w:val="007A025F"/>
    <w:rsid w:val="007A09F4"/>
    <w:rsid w:val="007A0A9B"/>
    <w:rsid w:val="007A10AF"/>
    <w:rsid w:val="007A10B8"/>
    <w:rsid w:val="007A18DD"/>
    <w:rsid w:val="007A34F9"/>
    <w:rsid w:val="007A51C7"/>
    <w:rsid w:val="007A6BFD"/>
    <w:rsid w:val="007A6F03"/>
    <w:rsid w:val="007A74E4"/>
    <w:rsid w:val="007A7748"/>
    <w:rsid w:val="007A7970"/>
    <w:rsid w:val="007A7BFE"/>
    <w:rsid w:val="007B04DC"/>
    <w:rsid w:val="007B09C1"/>
    <w:rsid w:val="007B0C5B"/>
    <w:rsid w:val="007B1669"/>
    <w:rsid w:val="007B3C39"/>
    <w:rsid w:val="007B3F9E"/>
    <w:rsid w:val="007B4CDC"/>
    <w:rsid w:val="007B5157"/>
    <w:rsid w:val="007B5549"/>
    <w:rsid w:val="007B59EF"/>
    <w:rsid w:val="007B5B48"/>
    <w:rsid w:val="007B5BE7"/>
    <w:rsid w:val="007B7B91"/>
    <w:rsid w:val="007B7BEF"/>
    <w:rsid w:val="007C2BB3"/>
    <w:rsid w:val="007C33E2"/>
    <w:rsid w:val="007C3ABB"/>
    <w:rsid w:val="007C3B89"/>
    <w:rsid w:val="007C43E7"/>
    <w:rsid w:val="007C4871"/>
    <w:rsid w:val="007C5244"/>
    <w:rsid w:val="007C59B9"/>
    <w:rsid w:val="007C6101"/>
    <w:rsid w:val="007C6CFC"/>
    <w:rsid w:val="007C7AB9"/>
    <w:rsid w:val="007D1FE0"/>
    <w:rsid w:val="007D2291"/>
    <w:rsid w:val="007D3690"/>
    <w:rsid w:val="007D3DA4"/>
    <w:rsid w:val="007D3F13"/>
    <w:rsid w:val="007D45C0"/>
    <w:rsid w:val="007D5996"/>
    <w:rsid w:val="007D5DA2"/>
    <w:rsid w:val="007D7EDA"/>
    <w:rsid w:val="007E0113"/>
    <w:rsid w:val="007E044F"/>
    <w:rsid w:val="007E1003"/>
    <w:rsid w:val="007E1203"/>
    <w:rsid w:val="007E12A1"/>
    <w:rsid w:val="007E161A"/>
    <w:rsid w:val="007E1717"/>
    <w:rsid w:val="007E2DDA"/>
    <w:rsid w:val="007E2F29"/>
    <w:rsid w:val="007E31D8"/>
    <w:rsid w:val="007E3B28"/>
    <w:rsid w:val="007E458E"/>
    <w:rsid w:val="007E4C28"/>
    <w:rsid w:val="007E5DFB"/>
    <w:rsid w:val="007E621B"/>
    <w:rsid w:val="007E6604"/>
    <w:rsid w:val="007E7ADD"/>
    <w:rsid w:val="007E7E84"/>
    <w:rsid w:val="007F1353"/>
    <w:rsid w:val="007F178C"/>
    <w:rsid w:val="007F23B6"/>
    <w:rsid w:val="007F2742"/>
    <w:rsid w:val="007F2D9B"/>
    <w:rsid w:val="007F430C"/>
    <w:rsid w:val="007F4BC6"/>
    <w:rsid w:val="007F5E27"/>
    <w:rsid w:val="007F702C"/>
    <w:rsid w:val="00800122"/>
    <w:rsid w:val="0080061A"/>
    <w:rsid w:val="00800BBB"/>
    <w:rsid w:val="00800FCF"/>
    <w:rsid w:val="00802716"/>
    <w:rsid w:val="00802DA1"/>
    <w:rsid w:val="00802F5A"/>
    <w:rsid w:val="008038B2"/>
    <w:rsid w:val="0080420C"/>
    <w:rsid w:val="00806D41"/>
    <w:rsid w:val="00807723"/>
    <w:rsid w:val="00807AD2"/>
    <w:rsid w:val="00807D50"/>
    <w:rsid w:val="00810CB1"/>
    <w:rsid w:val="00812762"/>
    <w:rsid w:val="00812F47"/>
    <w:rsid w:val="0081380C"/>
    <w:rsid w:val="00814715"/>
    <w:rsid w:val="008166F5"/>
    <w:rsid w:val="00817250"/>
    <w:rsid w:val="00820329"/>
    <w:rsid w:val="00820843"/>
    <w:rsid w:val="0082258A"/>
    <w:rsid w:val="00823740"/>
    <w:rsid w:val="00824556"/>
    <w:rsid w:val="00826008"/>
    <w:rsid w:val="00826C6F"/>
    <w:rsid w:val="0082741F"/>
    <w:rsid w:val="0082760C"/>
    <w:rsid w:val="00830028"/>
    <w:rsid w:val="008302D4"/>
    <w:rsid w:val="008302DD"/>
    <w:rsid w:val="008307ED"/>
    <w:rsid w:val="00830D91"/>
    <w:rsid w:val="00831159"/>
    <w:rsid w:val="008325FB"/>
    <w:rsid w:val="008329E4"/>
    <w:rsid w:val="00832B93"/>
    <w:rsid w:val="00833CFE"/>
    <w:rsid w:val="00834C15"/>
    <w:rsid w:val="00834F5F"/>
    <w:rsid w:val="008360FA"/>
    <w:rsid w:val="008368C7"/>
    <w:rsid w:val="0083796F"/>
    <w:rsid w:val="008400BE"/>
    <w:rsid w:val="00840CD5"/>
    <w:rsid w:val="0084127A"/>
    <w:rsid w:val="00842ABE"/>
    <w:rsid w:val="00843B3E"/>
    <w:rsid w:val="00843F96"/>
    <w:rsid w:val="008453FE"/>
    <w:rsid w:val="00846960"/>
    <w:rsid w:val="00846BBC"/>
    <w:rsid w:val="008476E6"/>
    <w:rsid w:val="008478F3"/>
    <w:rsid w:val="008510D0"/>
    <w:rsid w:val="008516CB"/>
    <w:rsid w:val="008519BC"/>
    <w:rsid w:val="00851D64"/>
    <w:rsid w:val="0085361E"/>
    <w:rsid w:val="00853B05"/>
    <w:rsid w:val="00853D8E"/>
    <w:rsid w:val="00854FEE"/>
    <w:rsid w:val="008561C2"/>
    <w:rsid w:val="0085653F"/>
    <w:rsid w:val="00856810"/>
    <w:rsid w:val="00856EC1"/>
    <w:rsid w:val="00857FC4"/>
    <w:rsid w:val="00860A9E"/>
    <w:rsid w:val="008612A9"/>
    <w:rsid w:val="008650E2"/>
    <w:rsid w:val="00865C8E"/>
    <w:rsid w:val="0086773A"/>
    <w:rsid w:val="008710B3"/>
    <w:rsid w:val="00871E6F"/>
    <w:rsid w:val="0087356D"/>
    <w:rsid w:val="008742B5"/>
    <w:rsid w:val="008746F4"/>
    <w:rsid w:val="00874EBF"/>
    <w:rsid w:val="008759B6"/>
    <w:rsid w:val="00876602"/>
    <w:rsid w:val="00876AE9"/>
    <w:rsid w:val="00876FE1"/>
    <w:rsid w:val="00880240"/>
    <w:rsid w:val="00881125"/>
    <w:rsid w:val="0088169B"/>
    <w:rsid w:val="00883A14"/>
    <w:rsid w:val="008843E4"/>
    <w:rsid w:val="008848D8"/>
    <w:rsid w:val="00885534"/>
    <w:rsid w:val="00885AFC"/>
    <w:rsid w:val="00885B03"/>
    <w:rsid w:val="00885D72"/>
    <w:rsid w:val="0088626D"/>
    <w:rsid w:val="00886E04"/>
    <w:rsid w:val="008870CC"/>
    <w:rsid w:val="008872A6"/>
    <w:rsid w:val="00887902"/>
    <w:rsid w:val="00887D58"/>
    <w:rsid w:val="008925D4"/>
    <w:rsid w:val="00892D39"/>
    <w:rsid w:val="00893DA6"/>
    <w:rsid w:val="0089437F"/>
    <w:rsid w:val="00896259"/>
    <w:rsid w:val="008978AD"/>
    <w:rsid w:val="00897C74"/>
    <w:rsid w:val="008A0489"/>
    <w:rsid w:val="008A11D1"/>
    <w:rsid w:val="008A15D3"/>
    <w:rsid w:val="008A36B8"/>
    <w:rsid w:val="008A3822"/>
    <w:rsid w:val="008A5666"/>
    <w:rsid w:val="008A5876"/>
    <w:rsid w:val="008A5AB8"/>
    <w:rsid w:val="008A643A"/>
    <w:rsid w:val="008A7879"/>
    <w:rsid w:val="008A7A7A"/>
    <w:rsid w:val="008A7CDE"/>
    <w:rsid w:val="008B0E05"/>
    <w:rsid w:val="008B11B6"/>
    <w:rsid w:val="008B3415"/>
    <w:rsid w:val="008B36BC"/>
    <w:rsid w:val="008B3838"/>
    <w:rsid w:val="008B40F2"/>
    <w:rsid w:val="008B4446"/>
    <w:rsid w:val="008B4819"/>
    <w:rsid w:val="008B5289"/>
    <w:rsid w:val="008B57D1"/>
    <w:rsid w:val="008B5E74"/>
    <w:rsid w:val="008B7031"/>
    <w:rsid w:val="008B7A7D"/>
    <w:rsid w:val="008C0E1D"/>
    <w:rsid w:val="008C10A7"/>
    <w:rsid w:val="008C1123"/>
    <w:rsid w:val="008C117A"/>
    <w:rsid w:val="008C19EB"/>
    <w:rsid w:val="008C2787"/>
    <w:rsid w:val="008C32EF"/>
    <w:rsid w:val="008C4CE8"/>
    <w:rsid w:val="008C52ED"/>
    <w:rsid w:val="008C5D30"/>
    <w:rsid w:val="008C6EA6"/>
    <w:rsid w:val="008C6F78"/>
    <w:rsid w:val="008C779A"/>
    <w:rsid w:val="008D0F21"/>
    <w:rsid w:val="008D1CDD"/>
    <w:rsid w:val="008D1DBC"/>
    <w:rsid w:val="008D326D"/>
    <w:rsid w:val="008D38F9"/>
    <w:rsid w:val="008D3F00"/>
    <w:rsid w:val="008D41CF"/>
    <w:rsid w:val="008D5B61"/>
    <w:rsid w:val="008D7EF4"/>
    <w:rsid w:val="008E2357"/>
    <w:rsid w:val="008E25A4"/>
    <w:rsid w:val="008E2C36"/>
    <w:rsid w:val="008E300A"/>
    <w:rsid w:val="008E6D1B"/>
    <w:rsid w:val="008E7351"/>
    <w:rsid w:val="008E79E2"/>
    <w:rsid w:val="008F0675"/>
    <w:rsid w:val="008F16D2"/>
    <w:rsid w:val="008F1C6C"/>
    <w:rsid w:val="008F1E32"/>
    <w:rsid w:val="008F1F57"/>
    <w:rsid w:val="008F2D01"/>
    <w:rsid w:val="008F48AA"/>
    <w:rsid w:val="008F5B6B"/>
    <w:rsid w:val="008F75FC"/>
    <w:rsid w:val="008F7BF9"/>
    <w:rsid w:val="008F7C18"/>
    <w:rsid w:val="0090010D"/>
    <w:rsid w:val="009014AB"/>
    <w:rsid w:val="009027B6"/>
    <w:rsid w:val="00903D0B"/>
    <w:rsid w:val="00904122"/>
    <w:rsid w:val="0090437D"/>
    <w:rsid w:val="00905496"/>
    <w:rsid w:val="009055C6"/>
    <w:rsid w:val="009063AC"/>
    <w:rsid w:val="00906E5F"/>
    <w:rsid w:val="009072BE"/>
    <w:rsid w:val="00907DCF"/>
    <w:rsid w:val="0091023F"/>
    <w:rsid w:val="00910497"/>
    <w:rsid w:val="0091158B"/>
    <w:rsid w:val="00912E72"/>
    <w:rsid w:val="009130A3"/>
    <w:rsid w:val="00913C0B"/>
    <w:rsid w:val="00914736"/>
    <w:rsid w:val="00915130"/>
    <w:rsid w:val="009160FC"/>
    <w:rsid w:val="00916BBA"/>
    <w:rsid w:val="009208FE"/>
    <w:rsid w:val="0092261F"/>
    <w:rsid w:val="0092302F"/>
    <w:rsid w:val="009231DC"/>
    <w:rsid w:val="00923A60"/>
    <w:rsid w:val="00925381"/>
    <w:rsid w:val="0092659C"/>
    <w:rsid w:val="00927670"/>
    <w:rsid w:val="00927AA4"/>
    <w:rsid w:val="00931E6A"/>
    <w:rsid w:val="009328D0"/>
    <w:rsid w:val="009350D5"/>
    <w:rsid w:val="00935185"/>
    <w:rsid w:val="0093612C"/>
    <w:rsid w:val="009363B4"/>
    <w:rsid w:val="00936CC8"/>
    <w:rsid w:val="00936D6F"/>
    <w:rsid w:val="00937B5D"/>
    <w:rsid w:val="009419CE"/>
    <w:rsid w:val="009421FA"/>
    <w:rsid w:val="00942699"/>
    <w:rsid w:val="0094273B"/>
    <w:rsid w:val="009429A0"/>
    <w:rsid w:val="00942D79"/>
    <w:rsid w:val="00942F3D"/>
    <w:rsid w:val="00943149"/>
    <w:rsid w:val="00943150"/>
    <w:rsid w:val="00943275"/>
    <w:rsid w:val="00944268"/>
    <w:rsid w:val="0094546F"/>
    <w:rsid w:val="00947361"/>
    <w:rsid w:val="00947D83"/>
    <w:rsid w:val="009517C9"/>
    <w:rsid w:val="009517DA"/>
    <w:rsid w:val="00952308"/>
    <w:rsid w:val="00952B5F"/>
    <w:rsid w:val="00952C6C"/>
    <w:rsid w:val="00952D84"/>
    <w:rsid w:val="0095381E"/>
    <w:rsid w:val="0095393B"/>
    <w:rsid w:val="00954080"/>
    <w:rsid w:val="0095589E"/>
    <w:rsid w:val="00957ACA"/>
    <w:rsid w:val="00957D13"/>
    <w:rsid w:val="00960CF7"/>
    <w:rsid w:val="00961592"/>
    <w:rsid w:val="00961CF3"/>
    <w:rsid w:val="00961D92"/>
    <w:rsid w:val="009625AD"/>
    <w:rsid w:val="00962A42"/>
    <w:rsid w:val="00963546"/>
    <w:rsid w:val="009635F7"/>
    <w:rsid w:val="00964810"/>
    <w:rsid w:val="00964E87"/>
    <w:rsid w:val="0096579A"/>
    <w:rsid w:val="00965862"/>
    <w:rsid w:val="00965C50"/>
    <w:rsid w:val="0096655F"/>
    <w:rsid w:val="00966633"/>
    <w:rsid w:val="00966E92"/>
    <w:rsid w:val="009671A9"/>
    <w:rsid w:val="009711FF"/>
    <w:rsid w:val="009712B3"/>
    <w:rsid w:val="00971D4B"/>
    <w:rsid w:val="0097241D"/>
    <w:rsid w:val="00972686"/>
    <w:rsid w:val="00973070"/>
    <w:rsid w:val="009737AD"/>
    <w:rsid w:val="00973B27"/>
    <w:rsid w:val="00973C3D"/>
    <w:rsid w:val="00973E4D"/>
    <w:rsid w:val="00973F98"/>
    <w:rsid w:val="00974B33"/>
    <w:rsid w:val="00974EF5"/>
    <w:rsid w:val="009752EF"/>
    <w:rsid w:val="0097554C"/>
    <w:rsid w:val="00975AD1"/>
    <w:rsid w:val="009764EC"/>
    <w:rsid w:val="00977731"/>
    <w:rsid w:val="00977B6A"/>
    <w:rsid w:val="00980184"/>
    <w:rsid w:val="00980381"/>
    <w:rsid w:val="0098106D"/>
    <w:rsid w:val="00981274"/>
    <w:rsid w:val="00982288"/>
    <w:rsid w:val="00982542"/>
    <w:rsid w:val="0098260E"/>
    <w:rsid w:val="00982D86"/>
    <w:rsid w:val="00982F69"/>
    <w:rsid w:val="009830AF"/>
    <w:rsid w:val="00984597"/>
    <w:rsid w:val="00984A52"/>
    <w:rsid w:val="00985958"/>
    <w:rsid w:val="00986C84"/>
    <w:rsid w:val="00990405"/>
    <w:rsid w:val="0099176F"/>
    <w:rsid w:val="00991BB7"/>
    <w:rsid w:val="00991E9B"/>
    <w:rsid w:val="00991ECD"/>
    <w:rsid w:val="009947B4"/>
    <w:rsid w:val="00994E23"/>
    <w:rsid w:val="009959FE"/>
    <w:rsid w:val="00995F4A"/>
    <w:rsid w:val="009966C8"/>
    <w:rsid w:val="00996B93"/>
    <w:rsid w:val="009A0078"/>
    <w:rsid w:val="009A0BA2"/>
    <w:rsid w:val="009A0BDC"/>
    <w:rsid w:val="009A18D6"/>
    <w:rsid w:val="009A2596"/>
    <w:rsid w:val="009A68F2"/>
    <w:rsid w:val="009A6CF4"/>
    <w:rsid w:val="009A70D6"/>
    <w:rsid w:val="009A788D"/>
    <w:rsid w:val="009A7959"/>
    <w:rsid w:val="009A7A18"/>
    <w:rsid w:val="009A7E83"/>
    <w:rsid w:val="009A7FC9"/>
    <w:rsid w:val="009B0C0E"/>
    <w:rsid w:val="009B1455"/>
    <w:rsid w:val="009B1D02"/>
    <w:rsid w:val="009B26CB"/>
    <w:rsid w:val="009B2C83"/>
    <w:rsid w:val="009B37DC"/>
    <w:rsid w:val="009B51AC"/>
    <w:rsid w:val="009B6437"/>
    <w:rsid w:val="009C08D8"/>
    <w:rsid w:val="009C1251"/>
    <w:rsid w:val="009C1CED"/>
    <w:rsid w:val="009C1DC7"/>
    <w:rsid w:val="009C2024"/>
    <w:rsid w:val="009C24D4"/>
    <w:rsid w:val="009C4D88"/>
    <w:rsid w:val="009C5844"/>
    <w:rsid w:val="009C59FB"/>
    <w:rsid w:val="009C65C6"/>
    <w:rsid w:val="009C65F6"/>
    <w:rsid w:val="009C67FC"/>
    <w:rsid w:val="009C6A85"/>
    <w:rsid w:val="009C707D"/>
    <w:rsid w:val="009C7815"/>
    <w:rsid w:val="009C7BA5"/>
    <w:rsid w:val="009D0891"/>
    <w:rsid w:val="009D1E13"/>
    <w:rsid w:val="009D2046"/>
    <w:rsid w:val="009D2048"/>
    <w:rsid w:val="009D204F"/>
    <w:rsid w:val="009D2EA0"/>
    <w:rsid w:val="009D3D8F"/>
    <w:rsid w:val="009D4083"/>
    <w:rsid w:val="009D49DB"/>
    <w:rsid w:val="009D53F5"/>
    <w:rsid w:val="009D5413"/>
    <w:rsid w:val="009D7985"/>
    <w:rsid w:val="009D7A24"/>
    <w:rsid w:val="009E02AC"/>
    <w:rsid w:val="009E08B6"/>
    <w:rsid w:val="009E0C69"/>
    <w:rsid w:val="009E0F16"/>
    <w:rsid w:val="009E10A1"/>
    <w:rsid w:val="009E1F45"/>
    <w:rsid w:val="009E292A"/>
    <w:rsid w:val="009E3187"/>
    <w:rsid w:val="009E4310"/>
    <w:rsid w:val="009E47A2"/>
    <w:rsid w:val="009E5407"/>
    <w:rsid w:val="009E5E4C"/>
    <w:rsid w:val="009E6574"/>
    <w:rsid w:val="009E65EB"/>
    <w:rsid w:val="009E6B32"/>
    <w:rsid w:val="009F018A"/>
    <w:rsid w:val="009F06B7"/>
    <w:rsid w:val="009F07DF"/>
    <w:rsid w:val="009F09FF"/>
    <w:rsid w:val="009F0BE2"/>
    <w:rsid w:val="009F0FA0"/>
    <w:rsid w:val="009F11D3"/>
    <w:rsid w:val="009F1871"/>
    <w:rsid w:val="009F1A33"/>
    <w:rsid w:val="009F1BFC"/>
    <w:rsid w:val="009F2D0F"/>
    <w:rsid w:val="009F2D45"/>
    <w:rsid w:val="009F2F15"/>
    <w:rsid w:val="009F33EE"/>
    <w:rsid w:val="009F4089"/>
    <w:rsid w:val="009F5A70"/>
    <w:rsid w:val="009F61FC"/>
    <w:rsid w:val="009F668F"/>
    <w:rsid w:val="009F7C58"/>
    <w:rsid w:val="00A00B9A"/>
    <w:rsid w:val="00A01331"/>
    <w:rsid w:val="00A01828"/>
    <w:rsid w:val="00A030B9"/>
    <w:rsid w:val="00A0354B"/>
    <w:rsid w:val="00A04808"/>
    <w:rsid w:val="00A04F7E"/>
    <w:rsid w:val="00A05053"/>
    <w:rsid w:val="00A060C5"/>
    <w:rsid w:val="00A073F4"/>
    <w:rsid w:val="00A10178"/>
    <w:rsid w:val="00A102C9"/>
    <w:rsid w:val="00A105BC"/>
    <w:rsid w:val="00A105E2"/>
    <w:rsid w:val="00A10DEA"/>
    <w:rsid w:val="00A11DCA"/>
    <w:rsid w:val="00A1219A"/>
    <w:rsid w:val="00A14E9A"/>
    <w:rsid w:val="00A151B2"/>
    <w:rsid w:val="00A1693C"/>
    <w:rsid w:val="00A16B2A"/>
    <w:rsid w:val="00A16D69"/>
    <w:rsid w:val="00A16DC6"/>
    <w:rsid w:val="00A20E12"/>
    <w:rsid w:val="00A22524"/>
    <w:rsid w:val="00A23086"/>
    <w:rsid w:val="00A23193"/>
    <w:rsid w:val="00A25C48"/>
    <w:rsid w:val="00A2657B"/>
    <w:rsid w:val="00A268F9"/>
    <w:rsid w:val="00A27AE1"/>
    <w:rsid w:val="00A303E8"/>
    <w:rsid w:val="00A30C23"/>
    <w:rsid w:val="00A31DE1"/>
    <w:rsid w:val="00A329C0"/>
    <w:rsid w:val="00A32B06"/>
    <w:rsid w:val="00A33AAF"/>
    <w:rsid w:val="00A344A0"/>
    <w:rsid w:val="00A34B53"/>
    <w:rsid w:val="00A36E85"/>
    <w:rsid w:val="00A370E7"/>
    <w:rsid w:val="00A377A0"/>
    <w:rsid w:val="00A4225B"/>
    <w:rsid w:val="00A430AA"/>
    <w:rsid w:val="00A440C7"/>
    <w:rsid w:val="00A445CC"/>
    <w:rsid w:val="00A4583D"/>
    <w:rsid w:val="00A4641C"/>
    <w:rsid w:val="00A47262"/>
    <w:rsid w:val="00A472AF"/>
    <w:rsid w:val="00A47369"/>
    <w:rsid w:val="00A5001D"/>
    <w:rsid w:val="00A51770"/>
    <w:rsid w:val="00A51D85"/>
    <w:rsid w:val="00A52213"/>
    <w:rsid w:val="00A52852"/>
    <w:rsid w:val="00A52BE6"/>
    <w:rsid w:val="00A53CAD"/>
    <w:rsid w:val="00A546D9"/>
    <w:rsid w:val="00A5480C"/>
    <w:rsid w:val="00A5505D"/>
    <w:rsid w:val="00A552FC"/>
    <w:rsid w:val="00A56150"/>
    <w:rsid w:val="00A60B28"/>
    <w:rsid w:val="00A61CEA"/>
    <w:rsid w:val="00A628FC"/>
    <w:rsid w:val="00A648F0"/>
    <w:rsid w:val="00A64F7B"/>
    <w:rsid w:val="00A65807"/>
    <w:rsid w:val="00A66838"/>
    <w:rsid w:val="00A678BA"/>
    <w:rsid w:val="00A70EE7"/>
    <w:rsid w:val="00A71204"/>
    <w:rsid w:val="00A72BFC"/>
    <w:rsid w:val="00A73C6A"/>
    <w:rsid w:val="00A740CD"/>
    <w:rsid w:val="00A75BAE"/>
    <w:rsid w:val="00A76012"/>
    <w:rsid w:val="00A76852"/>
    <w:rsid w:val="00A76ED2"/>
    <w:rsid w:val="00A77680"/>
    <w:rsid w:val="00A801C6"/>
    <w:rsid w:val="00A80580"/>
    <w:rsid w:val="00A8072A"/>
    <w:rsid w:val="00A80B11"/>
    <w:rsid w:val="00A81057"/>
    <w:rsid w:val="00A81C38"/>
    <w:rsid w:val="00A81C51"/>
    <w:rsid w:val="00A83A66"/>
    <w:rsid w:val="00A83B58"/>
    <w:rsid w:val="00A83E69"/>
    <w:rsid w:val="00A845D7"/>
    <w:rsid w:val="00A849D8"/>
    <w:rsid w:val="00A8598B"/>
    <w:rsid w:val="00A85AF7"/>
    <w:rsid w:val="00A85BF5"/>
    <w:rsid w:val="00A85C4F"/>
    <w:rsid w:val="00A86A79"/>
    <w:rsid w:val="00A87885"/>
    <w:rsid w:val="00A92587"/>
    <w:rsid w:val="00A93383"/>
    <w:rsid w:val="00A935C4"/>
    <w:rsid w:val="00A94D7A"/>
    <w:rsid w:val="00A95E65"/>
    <w:rsid w:val="00A96197"/>
    <w:rsid w:val="00A96D45"/>
    <w:rsid w:val="00A97987"/>
    <w:rsid w:val="00A97B73"/>
    <w:rsid w:val="00A97EAE"/>
    <w:rsid w:val="00AA007D"/>
    <w:rsid w:val="00AA15D0"/>
    <w:rsid w:val="00AA2652"/>
    <w:rsid w:val="00AA2C38"/>
    <w:rsid w:val="00AA2F1B"/>
    <w:rsid w:val="00AA31B6"/>
    <w:rsid w:val="00AA332D"/>
    <w:rsid w:val="00AA3ACE"/>
    <w:rsid w:val="00AA3F58"/>
    <w:rsid w:val="00AA6185"/>
    <w:rsid w:val="00AA6A9B"/>
    <w:rsid w:val="00AA6EA1"/>
    <w:rsid w:val="00AA77F8"/>
    <w:rsid w:val="00AB0682"/>
    <w:rsid w:val="00AB0B80"/>
    <w:rsid w:val="00AB113B"/>
    <w:rsid w:val="00AB1B92"/>
    <w:rsid w:val="00AB21E3"/>
    <w:rsid w:val="00AB2B46"/>
    <w:rsid w:val="00AB3817"/>
    <w:rsid w:val="00AB48DD"/>
    <w:rsid w:val="00AB5E04"/>
    <w:rsid w:val="00AC0BF7"/>
    <w:rsid w:val="00AC0D42"/>
    <w:rsid w:val="00AC103F"/>
    <w:rsid w:val="00AC1368"/>
    <w:rsid w:val="00AC2142"/>
    <w:rsid w:val="00AC21D3"/>
    <w:rsid w:val="00AC2DF8"/>
    <w:rsid w:val="00AC2EF1"/>
    <w:rsid w:val="00AC4F67"/>
    <w:rsid w:val="00AC7178"/>
    <w:rsid w:val="00AC7D20"/>
    <w:rsid w:val="00AD0426"/>
    <w:rsid w:val="00AD0742"/>
    <w:rsid w:val="00AD07D4"/>
    <w:rsid w:val="00AD180F"/>
    <w:rsid w:val="00AD2495"/>
    <w:rsid w:val="00AD283B"/>
    <w:rsid w:val="00AD2A91"/>
    <w:rsid w:val="00AD2EB0"/>
    <w:rsid w:val="00AD32FA"/>
    <w:rsid w:val="00AD49D6"/>
    <w:rsid w:val="00AD51E3"/>
    <w:rsid w:val="00AD5C4C"/>
    <w:rsid w:val="00AD60D8"/>
    <w:rsid w:val="00AD7657"/>
    <w:rsid w:val="00AD7987"/>
    <w:rsid w:val="00AE058E"/>
    <w:rsid w:val="00AE1E25"/>
    <w:rsid w:val="00AE2F7D"/>
    <w:rsid w:val="00AE40C0"/>
    <w:rsid w:val="00AE440D"/>
    <w:rsid w:val="00AE4660"/>
    <w:rsid w:val="00AE497C"/>
    <w:rsid w:val="00AE5255"/>
    <w:rsid w:val="00AE5684"/>
    <w:rsid w:val="00AE5E43"/>
    <w:rsid w:val="00AE665B"/>
    <w:rsid w:val="00AE6DBF"/>
    <w:rsid w:val="00AE7538"/>
    <w:rsid w:val="00AE7B08"/>
    <w:rsid w:val="00AF03A3"/>
    <w:rsid w:val="00AF0C32"/>
    <w:rsid w:val="00AF1515"/>
    <w:rsid w:val="00AF167D"/>
    <w:rsid w:val="00AF1993"/>
    <w:rsid w:val="00AF2458"/>
    <w:rsid w:val="00AF42F1"/>
    <w:rsid w:val="00AF4667"/>
    <w:rsid w:val="00AF4F91"/>
    <w:rsid w:val="00AF4FB8"/>
    <w:rsid w:val="00AF6537"/>
    <w:rsid w:val="00AF7A21"/>
    <w:rsid w:val="00B02AFF"/>
    <w:rsid w:val="00B02B4D"/>
    <w:rsid w:val="00B03255"/>
    <w:rsid w:val="00B03514"/>
    <w:rsid w:val="00B03FC7"/>
    <w:rsid w:val="00B04B3E"/>
    <w:rsid w:val="00B05C28"/>
    <w:rsid w:val="00B05C8D"/>
    <w:rsid w:val="00B06F9D"/>
    <w:rsid w:val="00B07591"/>
    <w:rsid w:val="00B07BC2"/>
    <w:rsid w:val="00B10E2B"/>
    <w:rsid w:val="00B10EEE"/>
    <w:rsid w:val="00B11928"/>
    <w:rsid w:val="00B13049"/>
    <w:rsid w:val="00B13510"/>
    <w:rsid w:val="00B14325"/>
    <w:rsid w:val="00B14E73"/>
    <w:rsid w:val="00B1651D"/>
    <w:rsid w:val="00B175F2"/>
    <w:rsid w:val="00B17EB5"/>
    <w:rsid w:val="00B17F7C"/>
    <w:rsid w:val="00B2019B"/>
    <w:rsid w:val="00B205A3"/>
    <w:rsid w:val="00B22173"/>
    <w:rsid w:val="00B2235E"/>
    <w:rsid w:val="00B232D3"/>
    <w:rsid w:val="00B24150"/>
    <w:rsid w:val="00B24AA4"/>
    <w:rsid w:val="00B26563"/>
    <w:rsid w:val="00B26BFC"/>
    <w:rsid w:val="00B26FF2"/>
    <w:rsid w:val="00B300D4"/>
    <w:rsid w:val="00B30CBD"/>
    <w:rsid w:val="00B30F9A"/>
    <w:rsid w:val="00B30FCE"/>
    <w:rsid w:val="00B3137D"/>
    <w:rsid w:val="00B31DB8"/>
    <w:rsid w:val="00B32701"/>
    <w:rsid w:val="00B328AE"/>
    <w:rsid w:val="00B32A99"/>
    <w:rsid w:val="00B33568"/>
    <w:rsid w:val="00B340FE"/>
    <w:rsid w:val="00B344F1"/>
    <w:rsid w:val="00B34A1C"/>
    <w:rsid w:val="00B34C6E"/>
    <w:rsid w:val="00B367BA"/>
    <w:rsid w:val="00B371E9"/>
    <w:rsid w:val="00B3761D"/>
    <w:rsid w:val="00B377B4"/>
    <w:rsid w:val="00B400A7"/>
    <w:rsid w:val="00B404F4"/>
    <w:rsid w:val="00B4110F"/>
    <w:rsid w:val="00B418B7"/>
    <w:rsid w:val="00B421B5"/>
    <w:rsid w:val="00B43169"/>
    <w:rsid w:val="00B435AF"/>
    <w:rsid w:val="00B436D1"/>
    <w:rsid w:val="00B43E28"/>
    <w:rsid w:val="00B441AA"/>
    <w:rsid w:val="00B444C1"/>
    <w:rsid w:val="00B445D8"/>
    <w:rsid w:val="00B4484C"/>
    <w:rsid w:val="00B44E03"/>
    <w:rsid w:val="00B45C50"/>
    <w:rsid w:val="00B4609F"/>
    <w:rsid w:val="00B46156"/>
    <w:rsid w:val="00B4683F"/>
    <w:rsid w:val="00B46958"/>
    <w:rsid w:val="00B46C59"/>
    <w:rsid w:val="00B46D37"/>
    <w:rsid w:val="00B47414"/>
    <w:rsid w:val="00B53117"/>
    <w:rsid w:val="00B54FD3"/>
    <w:rsid w:val="00B55189"/>
    <w:rsid w:val="00B55A12"/>
    <w:rsid w:val="00B5638C"/>
    <w:rsid w:val="00B5752F"/>
    <w:rsid w:val="00B6036A"/>
    <w:rsid w:val="00B61215"/>
    <w:rsid w:val="00B631AF"/>
    <w:rsid w:val="00B6335F"/>
    <w:rsid w:val="00B64C16"/>
    <w:rsid w:val="00B64D32"/>
    <w:rsid w:val="00B65F6A"/>
    <w:rsid w:val="00B70793"/>
    <w:rsid w:val="00B70E13"/>
    <w:rsid w:val="00B727A0"/>
    <w:rsid w:val="00B73F96"/>
    <w:rsid w:val="00B741AC"/>
    <w:rsid w:val="00B74A5A"/>
    <w:rsid w:val="00B74D02"/>
    <w:rsid w:val="00B74DEE"/>
    <w:rsid w:val="00B75082"/>
    <w:rsid w:val="00B75A0A"/>
    <w:rsid w:val="00B76555"/>
    <w:rsid w:val="00B76728"/>
    <w:rsid w:val="00B76ED1"/>
    <w:rsid w:val="00B77D19"/>
    <w:rsid w:val="00B80087"/>
    <w:rsid w:val="00B801A6"/>
    <w:rsid w:val="00B80AEC"/>
    <w:rsid w:val="00B80BAD"/>
    <w:rsid w:val="00B81394"/>
    <w:rsid w:val="00B81D7A"/>
    <w:rsid w:val="00B81F9D"/>
    <w:rsid w:val="00B82F09"/>
    <w:rsid w:val="00B833D0"/>
    <w:rsid w:val="00B83CA8"/>
    <w:rsid w:val="00B83D1D"/>
    <w:rsid w:val="00B83E60"/>
    <w:rsid w:val="00B84269"/>
    <w:rsid w:val="00B86CA8"/>
    <w:rsid w:val="00B8792F"/>
    <w:rsid w:val="00B907F5"/>
    <w:rsid w:val="00B908CF"/>
    <w:rsid w:val="00B91870"/>
    <w:rsid w:val="00B946FC"/>
    <w:rsid w:val="00B95315"/>
    <w:rsid w:val="00B95C21"/>
    <w:rsid w:val="00B96AE4"/>
    <w:rsid w:val="00B96B8F"/>
    <w:rsid w:val="00B96CC5"/>
    <w:rsid w:val="00B978EA"/>
    <w:rsid w:val="00B97A17"/>
    <w:rsid w:val="00B97EA5"/>
    <w:rsid w:val="00BA09DA"/>
    <w:rsid w:val="00BA0A82"/>
    <w:rsid w:val="00BA1128"/>
    <w:rsid w:val="00BA1360"/>
    <w:rsid w:val="00BA1857"/>
    <w:rsid w:val="00BA226C"/>
    <w:rsid w:val="00BA325B"/>
    <w:rsid w:val="00BA3A33"/>
    <w:rsid w:val="00BA4D68"/>
    <w:rsid w:val="00BA557C"/>
    <w:rsid w:val="00BA5F48"/>
    <w:rsid w:val="00BA6149"/>
    <w:rsid w:val="00BA6C7F"/>
    <w:rsid w:val="00BA758E"/>
    <w:rsid w:val="00BA79EB"/>
    <w:rsid w:val="00BB0284"/>
    <w:rsid w:val="00BB0423"/>
    <w:rsid w:val="00BB0DDB"/>
    <w:rsid w:val="00BB1859"/>
    <w:rsid w:val="00BB2132"/>
    <w:rsid w:val="00BB30EE"/>
    <w:rsid w:val="00BB3190"/>
    <w:rsid w:val="00BB36EE"/>
    <w:rsid w:val="00BB4D20"/>
    <w:rsid w:val="00BB5167"/>
    <w:rsid w:val="00BB562B"/>
    <w:rsid w:val="00BB56BA"/>
    <w:rsid w:val="00BB5DFB"/>
    <w:rsid w:val="00BB6265"/>
    <w:rsid w:val="00BB7EA2"/>
    <w:rsid w:val="00BB7FE7"/>
    <w:rsid w:val="00BC0AEB"/>
    <w:rsid w:val="00BC1292"/>
    <w:rsid w:val="00BC14FC"/>
    <w:rsid w:val="00BC46C2"/>
    <w:rsid w:val="00BC47DA"/>
    <w:rsid w:val="00BC5933"/>
    <w:rsid w:val="00BC66A0"/>
    <w:rsid w:val="00BC70D1"/>
    <w:rsid w:val="00BC753E"/>
    <w:rsid w:val="00BD109E"/>
    <w:rsid w:val="00BD1718"/>
    <w:rsid w:val="00BD1F8F"/>
    <w:rsid w:val="00BD2277"/>
    <w:rsid w:val="00BD2579"/>
    <w:rsid w:val="00BD3205"/>
    <w:rsid w:val="00BD3B65"/>
    <w:rsid w:val="00BD4079"/>
    <w:rsid w:val="00BD4E0F"/>
    <w:rsid w:val="00BD55B3"/>
    <w:rsid w:val="00BD59F1"/>
    <w:rsid w:val="00BD6345"/>
    <w:rsid w:val="00BD69C2"/>
    <w:rsid w:val="00BD6E4A"/>
    <w:rsid w:val="00BD70EB"/>
    <w:rsid w:val="00BD73B9"/>
    <w:rsid w:val="00BE1689"/>
    <w:rsid w:val="00BE3748"/>
    <w:rsid w:val="00BE43A4"/>
    <w:rsid w:val="00BE4DCA"/>
    <w:rsid w:val="00BE4EAB"/>
    <w:rsid w:val="00BE6F7F"/>
    <w:rsid w:val="00BE7BCC"/>
    <w:rsid w:val="00BE7E66"/>
    <w:rsid w:val="00BF0661"/>
    <w:rsid w:val="00BF0DFE"/>
    <w:rsid w:val="00BF1178"/>
    <w:rsid w:val="00BF1CEE"/>
    <w:rsid w:val="00BF1FE5"/>
    <w:rsid w:val="00BF3F63"/>
    <w:rsid w:val="00BF483E"/>
    <w:rsid w:val="00BF610A"/>
    <w:rsid w:val="00BF61A7"/>
    <w:rsid w:val="00BF6F67"/>
    <w:rsid w:val="00C00B29"/>
    <w:rsid w:val="00C01C79"/>
    <w:rsid w:val="00C042AF"/>
    <w:rsid w:val="00C04373"/>
    <w:rsid w:val="00C045A2"/>
    <w:rsid w:val="00C050E2"/>
    <w:rsid w:val="00C056EE"/>
    <w:rsid w:val="00C0617F"/>
    <w:rsid w:val="00C064A7"/>
    <w:rsid w:val="00C06F2C"/>
    <w:rsid w:val="00C1049A"/>
    <w:rsid w:val="00C108A0"/>
    <w:rsid w:val="00C10D7F"/>
    <w:rsid w:val="00C1123F"/>
    <w:rsid w:val="00C114AF"/>
    <w:rsid w:val="00C12E2D"/>
    <w:rsid w:val="00C1373A"/>
    <w:rsid w:val="00C13B74"/>
    <w:rsid w:val="00C13D96"/>
    <w:rsid w:val="00C13F0B"/>
    <w:rsid w:val="00C141FE"/>
    <w:rsid w:val="00C1431C"/>
    <w:rsid w:val="00C146B3"/>
    <w:rsid w:val="00C14CF4"/>
    <w:rsid w:val="00C150E2"/>
    <w:rsid w:val="00C16008"/>
    <w:rsid w:val="00C1640D"/>
    <w:rsid w:val="00C20079"/>
    <w:rsid w:val="00C20B8B"/>
    <w:rsid w:val="00C20F4F"/>
    <w:rsid w:val="00C21566"/>
    <w:rsid w:val="00C21F44"/>
    <w:rsid w:val="00C228C4"/>
    <w:rsid w:val="00C22C12"/>
    <w:rsid w:val="00C22EDE"/>
    <w:rsid w:val="00C22FBF"/>
    <w:rsid w:val="00C2416A"/>
    <w:rsid w:val="00C244FE"/>
    <w:rsid w:val="00C2489F"/>
    <w:rsid w:val="00C25C68"/>
    <w:rsid w:val="00C306A0"/>
    <w:rsid w:val="00C30D83"/>
    <w:rsid w:val="00C30F1E"/>
    <w:rsid w:val="00C31104"/>
    <w:rsid w:val="00C3129B"/>
    <w:rsid w:val="00C32232"/>
    <w:rsid w:val="00C32896"/>
    <w:rsid w:val="00C32AAA"/>
    <w:rsid w:val="00C333DF"/>
    <w:rsid w:val="00C33650"/>
    <w:rsid w:val="00C343DE"/>
    <w:rsid w:val="00C346BC"/>
    <w:rsid w:val="00C351F7"/>
    <w:rsid w:val="00C354F1"/>
    <w:rsid w:val="00C35BF6"/>
    <w:rsid w:val="00C3610D"/>
    <w:rsid w:val="00C37091"/>
    <w:rsid w:val="00C37480"/>
    <w:rsid w:val="00C40E0C"/>
    <w:rsid w:val="00C4265D"/>
    <w:rsid w:val="00C427B2"/>
    <w:rsid w:val="00C4298A"/>
    <w:rsid w:val="00C44653"/>
    <w:rsid w:val="00C4654B"/>
    <w:rsid w:val="00C465E8"/>
    <w:rsid w:val="00C47FEF"/>
    <w:rsid w:val="00C50EA8"/>
    <w:rsid w:val="00C5134F"/>
    <w:rsid w:val="00C52591"/>
    <w:rsid w:val="00C528C1"/>
    <w:rsid w:val="00C532FC"/>
    <w:rsid w:val="00C53FDA"/>
    <w:rsid w:val="00C54AFB"/>
    <w:rsid w:val="00C54CE2"/>
    <w:rsid w:val="00C55D3A"/>
    <w:rsid w:val="00C55FC8"/>
    <w:rsid w:val="00C56AEF"/>
    <w:rsid w:val="00C56EC2"/>
    <w:rsid w:val="00C57228"/>
    <w:rsid w:val="00C6052D"/>
    <w:rsid w:val="00C60926"/>
    <w:rsid w:val="00C61311"/>
    <w:rsid w:val="00C61A88"/>
    <w:rsid w:val="00C62704"/>
    <w:rsid w:val="00C63EC1"/>
    <w:rsid w:val="00C640CE"/>
    <w:rsid w:val="00C641D1"/>
    <w:rsid w:val="00C64C39"/>
    <w:rsid w:val="00C6525C"/>
    <w:rsid w:val="00C65730"/>
    <w:rsid w:val="00C65C59"/>
    <w:rsid w:val="00C66A97"/>
    <w:rsid w:val="00C66C29"/>
    <w:rsid w:val="00C6719F"/>
    <w:rsid w:val="00C67503"/>
    <w:rsid w:val="00C717E4"/>
    <w:rsid w:val="00C72922"/>
    <w:rsid w:val="00C73198"/>
    <w:rsid w:val="00C74C51"/>
    <w:rsid w:val="00C7510D"/>
    <w:rsid w:val="00C75124"/>
    <w:rsid w:val="00C75162"/>
    <w:rsid w:val="00C75AE8"/>
    <w:rsid w:val="00C76D49"/>
    <w:rsid w:val="00C77947"/>
    <w:rsid w:val="00C77AF9"/>
    <w:rsid w:val="00C77DE6"/>
    <w:rsid w:val="00C80343"/>
    <w:rsid w:val="00C8122C"/>
    <w:rsid w:val="00C8161F"/>
    <w:rsid w:val="00C81897"/>
    <w:rsid w:val="00C8223F"/>
    <w:rsid w:val="00C828E3"/>
    <w:rsid w:val="00C841B9"/>
    <w:rsid w:val="00C84EE2"/>
    <w:rsid w:val="00C85FE4"/>
    <w:rsid w:val="00C86858"/>
    <w:rsid w:val="00C86A77"/>
    <w:rsid w:val="00C86D3D"/>
    <w:rsid w:val="00C87DC5"/>
    <w:rsid w:val="00C90592"/>
    <w:rsid w:val="00C92150"/>
    <w:rsid w:val="00C927C7"/>
    <w:rsid w:val="00C92EE2"/>
    <w:rsid w:val="00C93581"/>
    <w:rsid w:val="00C94F5C"/>
    <w:rsid w:val="00C95C61"/>
    <w:rsid w:val="00C9647F"/>
    <w:rsid w:val="00C966A2"/>
    <w:rsid w:val="00C96F3C"/>
    <w:rsid w:val="00C974D8"/>
    <w:rsid w:val="00C97DBF"/>
    <w:rsid w:val="00CA00BE"/>
    <w:rsid w:val="00CA0BBB"/>
    <w:rsid w:val="00CA16A3"/>
    <w:rsid w:val="00CA3478"/>
    <w:rsid w:val="00CA38C1"/>
    <w:rsid w:val="00CA41AB"/>
    <w:rsid w:val="00CA432F"/>
    <w:rsid w:val="00CA48F1"/>
    <w:rsid w:val="00CA6D8D"/>
    <w:rsid w:val="00CB0151"/>
    <w:rsid w:val="00CB1314"/>
    <w:rsid w:val="00CB1381"/>
    <w:rsid w:val="00CB15F9"/>
    <w:rsid w:val="00CB2208"/>
    <w:rsid w:val="00CB34E9"/>
    <w:rsid w:val="00CB35FD"/>
    <w:rsid w:val="00CB422E"/>
    <w:rsid w:val="00CB465F"/>
    <w:rsid w:val="00CB4A32"/>
    <w:rsid w:val="00CB5963"/>
    <w:rsid w:val="00CB71EE"/>
    <w:rsid w:val="00CB7291"/>
    <w:rsid w:val="00CB7CCA"/>
    <w:rsid w:val="00CC07BF"/>
    <w:rsid w:val="00CC0A90"/>
    <w:rsid w:val="00CC0C20"/>
    <w:rsid w:val="00CC1570"/>
    <w:rsid w:val="00CC18A5"/>
    <w:rsid w:val="00CC240C"/>
    <w:rsid w:val="00CC2F2E"/>
    <w:rsid w:val="00CC4B54"/>
    <w:rsid w:val="00CC6368"/>
    <w:rsid w:val="00CC783F"/>
    <w:rsid w:val="00CD0452"/>
    <w:rsid w:val="00CD0787"/>
    <w:rsid w:val="00CD1FA7"/>
    <w:rsid w:val="00CD2226"/>
    <w:rsid w:val="00CD22FF"/>
    <w:rsid w:val="00CD277C"/>
    <w:rsid w:val="00CD27A2"/>
    <w:rsid w:val="00CD3903"/>
    <w:rsid w:val="00CD3F4C"/>
    <w:rsid w:val="00CD4AA0"/>
    <w:rsid w:val="00CD4B6A"/>
    <w:rsid w:val="00CD5208"/>
    <w:rsid w:val="00CD55E0"/>
    <w:rsid w:val="00CE0F09"/>
    <w:rsid w:val="00CE1272"/>
    <w:rsid w:val="00CE1D7D"/>
    <w:rsid w:val="00CE1E5C"/>
    <w:rsid w:val="00CE1F6B"/>
    <w:rsid w:val="00CE21BA"/>
    <w:rsid w:val="00CE27B7"/>
    <w:rsid w:val="00CE35B3"/>
    <w:rsid w:val="00CE5177"/>
    <w:rsid w:val="00CE6781"/>
    <w:rsid w:val="00CF1381"/>
    <w:rsid w:val="00CF19D3"/>
    <w:rsid w:val="00CF3286"/>
    <w:rsid w:val="00CF428F"/>
    <w:rsid w:val="00CF466C"/>
    <w:rsid w:val="00CF5F62"/>
    <w:rsid w:val="00D00F16"/>
    <w:rsid w:val="00D0198B"/>
    <w:rsid w:val="00D01B2A"/>
    <w:rsid w:val="00D01BFB"/>
    <w:rsid w:val="00D0212E"/>
    <w:rsid w:val="00D03B59"/>
    <w:rsid w:val="00D06846"/>
    <w:rsid w:val="00D0728B"/>
    <w:rsid w:val="00D07C07"/>
    <w:rsid w:val="00D13ADE"/>
    <w:rsid w:val="00D13B6E"/>
    <w:rsid w:val="00D152A2"/>
    <w:rsid w:val="00D15445"/>
    <w:rsid w:val="00D156DC"/>
    <w:rsid w:val="00D15E97"/>
    <w:rsid w:val="00D16833"/>
    <w:rsid w:val="00D201AF"/>
    <w:rsid w:val="00D21148"/>
    <w:rsid w:val="00D216E3"/>
    <w:rsid w:val="00D2282B"/>
    <w:rsid w:val="00D2403A"/>
    <w:rsid w:val="00D244D3"/>
    <w:rsid w:val="00D270AB"/>
    <w:rsid w:val="00D275B4"/>
    <w:rsid w:val="00D301A6"/>
    <w:rsid w:val="00D30483"/>
    <w:rsid w:val="00D305F2"/>
    <w:rsid w:val="00D310ED"/>
    <w:rsid w:val="00D31D01"/>
    <w:rsid w:val="00D324C4"/>
    <w:rsid w:val="00D3265B"/>
    <w:rsid w:val="00D331BA"/>
    <w:rsid w:val="00D34156"/>
    <w:rsid w:val="00D3479B"/>
    <w:rsid w:val="00D34A54"/>
    <w:rsid w:val="00D36BB1"/>
    <w:rsid w:val="00D3754E"/>
    <w:rsid w:val="00D41777"/>
    <w:rsid w:val="00D43B2D"/>
    <w:rsid w:val="00D44040"/>
    <w:rsid w:val="00D44C9B"/>
    <w:rsid w:val="00D45817"/>
    <w:rsid w:val="00D45863"/>
    <w:rsid w:val="00D4599E"/>
    <w:rsid w:val="00D46BC7"/>
    <w:rsid w:val="00D479FD"/>
    <w:rsid w:val="00D51342"/>
    <w:rsid w:val="00D51834"/>
    <w:rsid w:val="00D537D1"/>
    <w:rsid w:val="00D53DDE"/>
    <w:rsid w:val="00D548B7"/>
    <w:rsid w:val="00D563BD"/>
    <w:rsid w:val="00D56606"/>
    <w:rsid w:val="00D6070A"/>
    <w:rsid w:val="00D61847"/>
    <w:rsid w:val="00D63A3B"/>
    <w:rsid w:val="00D641B6"/>
    <w:rsid w:val="00D647C7"/>
    <w:rsid w:val="00D648EF"/>
    <w:rsid w:val="00D64B01"/>
    <w:rsid w:val="00D650C7"/>
    <w:rsid w:val="00D6578D"/>
    <w:rsid w:val="00D65D34"/>
    <w:rsid w:val="00D66872"/>
    <w:rsid w:val="00D6689B"/>
    <w:rsid w:val="00D671C4"/>
    <w:rsid w:val="00D6738D"/>
    <w:rsid w:val="00D67FBF"/>
    <w:rsid w:val="00D709B4"/>
    <w:rsid w:val="00D70FB5"/>
    <w:rsid w:val="00D726D8"/>
    <w:rsid w:val="00D73310"/>
    <w:rsid w:val="00D73CDA"/>
    <w:rsid w:val="00D760E4"/>
    <w:rsid w:val="00D7766B"/>
    <w:rsid w:val="00D776B4"/>
    <w:rsid w:val="00D80B83"/>
    <w:rsid w:val="00D80DA9"/>
    <w:rsid w:val="00D83014"/>
    <w:rsid w:val="00D8321E"/>
    <w:rsid w:val="00D83AC4"/>
    <w:rsid w:val="00D8476E"/>
    <w:rsid w:val="00D84B07"/>
    <w:rsid w:val="00D85043"/>
    <w:rsid w:val="00D852E1"/>
    <w:rsid w:val="00D8535B"/>
    <w:rsid w:val="00D85945"/>
    <w:rsid w:val="00D86391"/>
    <w:rsid w:val="00D867EB"/>
    <w:rsid w:val="00D86D56"/>
    <w:rsid w:val="00D86F83"/>
    <w:rsid w:val="00D870E8"/>
    <w:rsid w:val="00D873B8"/>
    <w:rsid w:val="00D9123A"/>
    <w:rsid w:val="00D92AA2"/>
    <w:rsid w:val="00D92E00"/>
    <w:rsid w:val="00D931AC"/>
    <w:rsid w:val="00D93DD8"/>
    <w:rsid w:val="00D941DC"/>
    <w:rsid w:val="00D94A6F"/>
    <w:rsid w:val="00D94C7D"/>
    <w:rsid w:val="00D94CE0"/>
    <w:rsid w:val="00D94EEB"/>
    <w:rsid w:val="00D96D78"/>
    <w:rsid w:val="00D970E4"/>
    <w:rsid w:val="00D9726E"/>
    <w:rsid w:val="00D97B1D"/>
    <w:rsid w:val="00DA062A"/>
    <w:rsid w:val="00DA0A04"/>
    <w:rsid w:val="00DA248F"/>
    <w:rsid w:val="00DA4EC6"/>
    <w:rsid w:val="00DA4F69"/>
    <w:rsid w:val="00DA513D"/>
    <w:rsid w:val="00DA62F3"/>
    <w:rsid w:val="00DA704C"/>
    <w:rsid w:val="00DB0E13"/>
    <w:rsid w:val="00DB119D"/>
    <w:rsid w:val="00DB1362"/>
    <w:rsid w:val="00DB13CE"/>
    <w:rsid w:val="00DB1995"/>
    <w:rsid w:val="00DB2BBA"/>
    <w:rsid w:val="00DB34D9"/>
    <w:rsid w:val="00DB38F8"/>
    <w:rsid w:val="00DB3DED"/>
    <w:rsid w:val="00DB4A87"/>
    <w:rsid w:val="00DB5394"/>
    <w:rsid w:val="00DB5734"/>
    <w:rsid w:val="00DB6114"/>
    <w:rsid w:val="00DB65E0"/>
    <w:rsid w:val="00DB66A0"/>
    <w:rsid w:val="00DB6B2C"/>
    <w:rsid w:val="00DB6D97"/>
    <w:rsid w:val="00DB7D7E"/>
    <w:rsid w:val="00DB7EA6"/>
    <w:rsid w:val="00DC02BF"/>
    <w:rsid w:val="00DC16F5"/>
    <w:rsid w:val="00DC2083"/>
    <w:rsid w:val="00DC28CD"/>
    <w:rsid w:val="00DC2947"/>
    <w:rsid w:val="00DC3FE0"/>
    <w:rsid w:val="00DC5165"/>
    <w:rsid w:val="00DC5547"/>
    <w:rsid w:val="00DC5E69"/>
    <w:rsid w:val="00DC5EE2"/>
    <w:rsid w:val="00DC5F30"/>
    <w:rsid w:val="00DC6100"/>
    <w:rsid w:val="00DC6AE0"/>
    <w:rsid w:val="00DC7C1C"/>
    <w:rsid w:val="00DC7C82"/>
    <w:rsid w:val="00DC7DB1"/>
    <w:rsid w:val="00DD006B"/>
    <w:rsid w:val="00DD06C7"/>
    <w:rsid w:val="00DD070D"/>
    <w:rsid w:val="00DD228E"/>
    <w:rsid w:val="00DD3199"/>
    <w:rsid w:val="00DD34A6"/>
    <w:rsid w:val="00DD3FF0"/>
    <w:rsid w:val="00DE0FAA"/>
    <w:rsid w:val="00DE1A7C"/>
    <w:rsid w:val="00DE1F27"/>
    <w:rsid w:val="00DE21EE"/>
    <w:rsid w:val="00DE2321"/>
    <w:rsid w:val="00DE24B1"/>
    <w:rsid w:val="00DE2577"/>
    <w:rsid w:val="00DE37C9"/>
    <w:rsid w:val="00DE37DA"/>
    <w:rsid w:val="00DE3BBB"/>
    <w:rsid w:val="00DE3E4C"/>
    <w:rsid w:val="00DE3FF9"/>
    <w:rsid w:val="00DE55A1"/>
    <w:rsid w:val="00DE5EA0"/>
    <w:rsid w:val="00DE63BC"/>
    <w:rsid w:val="00DE6E54"/>
    <w:rsid w:val="00DE7137"/>
    <w:rsid w:val="00DF03FF"/>
    <w:rsid w:val="00DF1AB6"/>
    <w:rsid w:val="00DF5798"/>
    <w:rsid w:val="00DF6015"/>
    <w:rsid w:val="00DF64B8"/>
    <w:rsid w:val="00DF6710"/>
    <w:rsid w:val="00DF6785"/>
    <w:rsid w:val="00DF7F50"/>
    <w:rsid w:val="00E01CEF"/>
    <w:rsid w:val="00E023BB"/>
    <w:rsid w:val="00E0247D"/>
    <w:rsid w:val="00E035F0"/>
    <w:rsid w:val="00E03E4E"/>
    <w:rsid w:val="00E048E3"/>
    <w:rsid w:val="00E04993"/>
    <w:rsid w:val="00E04DFA"/>
    <w:rsid w:val="00E05172"/>
    <w:rsid w:val="00E057FD"/>
    <w:rsid w:val="00E05CC9"/>
    <w:rsid w:val="00E0701B"/>
    <w:rsid w:val="00E07640"/>
    <w:rsid w:val="00E076E6"/>
    <w:rsid w:val="00E0783C"/>
    <w:rsid w:val="00E07A28"/>
    <w:rsid w:val="00E10281"/>
    <w:rsid w:val="00E10646"/>
    <w:rsid w:val="00E1108C"/>
    <w:rsid w:val="00E117E0"/>
    <w:rsid w:val="00E117EF"/>
    <w:rsid w:val="00E1259B"/>
    <w:rsid w:val="00E1269B"/>
    <w:rsid w:val="00E127EE"/>
    <w:rsid w:val="00E131E8"/>
    <w:rsid w:val="00E13B5C"/>
    <w:rsid w:val="00E14CDB"/>
    <w:rsid w:val="00E159BF"/>
    <w:rsid w:val="00E15C3A"/>
    <w:rsid w:val="00E164DA"/>
    <w:rsid w:val="00E17640"/>
    <w:rsid w:val="00E2004C"/>
    <w:rsid w:val="00E21741"/>
    <w:rsid w:val="00E22A3E"/>
    <w:rsid w:val="00E22A64"/>
    <w:rsid w:val="00E248AE"/>
    <w:rsid w:val="00E25A29"/>
    <w:rsid w:val="00E2738D"/>
    <w:rsid w:val="00E2751D"/>
    <w:rsid w:val="00E30662"/>
    <w:rsid w:val="00E30E99"/>
    <w:rsid w:val="00E31010"/>
    <w:rsid w:val="00E310F2"/>
    <w:rsid w:val="00E312EA"/>
    <w:rsid w:val="00E3139B"/>
    <w:rsid w:val="00E31521"/>
    <w:rsid w:val="00E31BE7"/>
    <w:rsid w:val="00E31DFA"/>
    <w:rsid w:val="00E32054"/>
    <w:rsid w:val="00E32887"/>
    <w:rsid w:val="00E328CB"/>
    <w:rsid w:val="00E32A1A"/>
    <w:rsid w:val="00E33238"/>
    <w:rsid w:val="00E33EC3"/>
    <w:rsid w:val="00E347BA"/>
    <w:rsid w:val="00E35DD3"/>
    <w:rsid w:val="00E368A5"/>
    <w:rsid w:val="00E36F91"/>
    <w:rsid w:val="00E3746A"/>
    <w:rsid w:val="00E379C9"/>
    <w:rsid w:val="00E402F8"/>
    <w:rsid w:val="00E40737"/>
    <w:rsid w:val="00E41D25"/>
    <w:rsid w:val="00E44040"/>
    <w:rsid w:val="00E44E8F"/>
    <w:rsid w:val="00E45014"/>
    <w:rsid w:val="00E45BF8"/>
    <w:rsid w:val="00E462CB"/>
    <w:rsid w:val="00E469CE"/>
    <w:rsid w:val="00E4723F"/>
    <w:rsid w:val="00E5070B"/>
    <w:rsid w:val="00E50EC6"/>
    <w:rsid w:val="00E52284"/>
    <w:rsid w:val="00E5240C"/>
    <w:rsid w:val="00E53376"/>
    <w:rsid w:val="00E54B71"/>
    <w:rsid w:val="00E553A1"/>
    <w:rsid w:val="00E561C7"/>
    <w:rsid w:val="00E56D2F"/>
    <w:rsid w:val="00E60E30"/>
    <w:rsid w:val="00E615AF"/>
    <w:rsid w:val="00E62BC1"/>
    <w:rsid w:val="00E62F01"/>
    <w:rsid w:val="00E64968"/>
    <w:rsid w:val="00E64A99"/>
    <w:rsid w:val="00E64E16"/>
    <w:rsid w:val="00E65982"/>
    <w:rsid w:val="00E66CF8"/>
    <w:rsid w:val="00E7122F"/>
    <w:rsid w:val="00E7125C"/>
    <w:rsid w:val="00E71CAD"/>
    <w:rsid w:val="00E7276E"/>
    <w:rsid w:val="00E72890"/>
    <w:rsid w:val="00E73116"/>
    <w:rsid w:val="00E7393A"/>
    <w:rsid w:val="00E73959"/>
    <w:rsid w:val="00E74E34"/>
    <w:rsid w:val="00E76AD5"/>
    <w:rsid w:val="00E77903"/>
    <w:rsid w:val="00E779A2"/>
    <w:rsid w:val="00E77A04"/>
    <w:rsid w:val="00E77F08"/>
    <w:rsid w:val="00E80EDA"/>
    <w:rsid w:val="00E8267C"/>
    <w:rsid w:val="00E83020"/>
    <w:rsid w:val="00E8583A"/>
    <w:rsid w:val="00E85B26"/>
    <w:rsid w:val="00E85FD6"/>
    <w:rsid w:val="00E861A8"/>
    <w:rsid w:val="00E86A23"/>
    <w:rsid w:val="00E86CD7"/>
    <w:rsid w:val="00E87B66"/>
    <w:rsid w:val="00E87FCD"/>
    <w:rsid w:val="00E907A1"/>
    <w:rsid w:val="00E9081B"/>
    <w:rsid w:val="00E911AA"/>
    <w:rsid w:val="00E92629"/>
    <w:rsid w:val="00E92AE7"/>
    <w:rsid w:val="00E9399D"/>
    <w:rsid w:val="00E93AE2"/>
    <w:rsid w:val="00E942B7"/>
    <w:rsid w:val="00E974B5"/>
    <w:rsid w:val="00E974D8"/>
    <w:rsid w:val="00EA0044"/>
    <w:rsid w:val="00EA0A51"/>
    <w:rsid w:val="00EA12D4"/>
    <w:rsid w:val="00EA1DDF"/>
    <w:rsid w:val="00EA35DF"/>
    <w:rsid w:val="00EA5F47"/>
    <w:rsid w:val="00EA7684"/>
    <w:rsid w:val="00EA7A9C"/>
    <w:rsid w:val="00EB0703"/>
    <w:rsid w:val="00EB0C92"/>
    <w:rsid w:val="00EB1F97"/>
    <w:rsid w:val="00EB2A0C"/>
    <w:rsid w:val="00EB2FF5"/>
    <w:rsid w:val="00EB4032"/>
    <w:rsid w:val="00EB42E2"/>
    <w:rsid w:val="00EB450F"/>
    <w:rsid w:val="00EB53CB"/>
    <w:rsid w:val="00EB67E9"/>
    <w:rsid w:val="00EB681A"/>
    <w:rsid w:val="00EC03E0"/>
    <w:rsid w:val="00EC249A"/>
    <w:rsid w:val="00EC3246"/>
    <w:rsid w:val="00EC3D3F"/>
    <w:rsid w:val="00EC4098"/>
    <w:rsid w:val="00EC4620"/>
    <w:rsid w:val="00EC4DF7"/>
    <w:rsid w:val="00EC513A"/>
    <w:rsid w:val="00EC52B4"/>
    <w:rsid w:val="00EC55E4"/>
    <w:rsid w:val="00EC57C4"/>
    <w:rsid w:val="00EC61EC"/>
    <w:rsid w:val="00EC76C9"/>
    <w:rsid w:val="00ED076C"/>
    <w:rsid w:val="00ED1C03"/>
    <w:rsid w:val="00ED32BF"/>
    <w:rsid w:val="00ED3623"/>
    <w:rsid w:val="00ED42A2"/>
    <w:rsid w:val="00ED5BEE"/>
    <w:rsid w:val="00ED67D0"/>
    <w:rsid w:val="00ED7EB3"/>
    <w:rsid w:val="00EE04DE"/>
    <w:rsid w:val="00EE154C"/>
    <w:rsid w:val="00EE331A"/>
    <w:rsid w:val="00EE461B"/>
    <w:rsid w:val="00EE5116"/>
    <w:rsid w:val="00EE6F81"/>
    <w:rsid w:val="00EE7AE2"/>
    <w:rsid w:val="00EF04C5"/>
    <w:rsid w:val="00EF0883"/>
    <w:rsid w:val="00EF0901"/>
    <w:rsid w:val="00EF0924"/>
    <w:rsid w:val="00EF0C64"/>
    <w:rsid w:val="00EF10B5"/>
    <w:rsid w:val="00EF134F"/>
    <w:rsid w:val="00EF181B"/>
    <w:rsid w:val="00EF28E1"/>
    <w:rsid w:val="00EF3621"/>
    <w:rsid w:val="00EF3FB7"/>
    <w:rsid w:val="00EF4D0E"/>
    <w:rsid w:val="00EF564C"/>
    <w:rsid w:val="00EF5D63"/>
    <w:rsid w:val="00EF69C2"/>
    <w:rsid w:val="00EF78DF"/>
    <w:rsid w:val="00F005E1"/>
    <w:rsid w:val="00F0073C"/>
    <w:rsid w:val="00F00E76"/>
    <w:rsid w:val="00F015CE"/>
    <w:rsid w:val="00F0174C"/>
    <w:rsid w:val="00F01C46"/>
    <w:rsid w:val="00F01C86"/>
    <w:rsid w:val="00F022F7"/>
    <w:rsid w:val="00F03BB7"/>
    <w:rsid w:val="00F046BE"/>
    <w:rsid w:val="00F049D5"/>
    <w:rsid w:val="00F04C41"/>
    <w:rsid w:val="00F04E4F"/>
    <w:rsid w:val="00F05558"/>
    <w:rsid w:val="00F05D0E"/>
    <w:rsid w:val="00F05E17"/>
    <w:rsid w:val="00F060D5"/>
    <w:rsid w:val="00F07130"/>
    <w:rsid w:val="00F076F2"/>
    <w:rsid w:val="00F101BF"/>
    <w:rsid w:val="00F10418"/>
    <w:rsid w:val="00F104BA"/>
    <w:rsid w:val="00F115C0"/>
    <w:rsid w:val="00F11F7B"/>
    <w:rsid w:val="00F12EF3"/>
    <w:rsid w:val="00F13788"/>
    <w:rsid w:val="00F141AA"/>
    <w:rsid w:val="00F14517"/>
    <w:rsid w:val="00F161C5"/>
    <w:rsid w:val="00F165AE"/>
    <w:rsid w:val="00F2055C"/>
    <w:rsid w:val="00F2107C"/>
    <w:rsid w:val="00F211C7"/>
    <w:rsid w:val="00F221EE"/>
    <w:rsid w:val="00F22A1E"/>
    <w:rsid w:val="00F22EDE"/>
    <w:rsid w:val="00F23351"/>
    <w:rsid w:val="00F235D1"/>
    <w:rsid w:val="00F24AC6"/>
    <w:rsid w:val="00F24AE1"/>
    <w:rsid w:val="00F25103"/>
    <w:rsid w:val="00F259C0"/>
    <w:rsid w:val="00F269D1"/>
    <w:rsid w:val="00F269D7"/>
    <w:rsid w:val="00F27B0C"/>
    <w:rsid w:val="00F27D58"/>
    <w:rsid w:val="00F3089A"/>
    <w:rsid w:val="00F31235"/>
    <w:rsid w:val="00F3236C"/>
    <w:rsid w:val="00F347A5"/>
    <w:rsid w:val="00F370B4"/>
    <w:rsid w:val="00F37322"/>
    <w:rsid w:val="00F37AC4"/>
    <w:rsid w:val="00F448DA"/>
    <w:rsid w:val="00F45399"/>
    <w:rsid w:val="00F5019B"/>
    <w:rsid w:val="00F5063D"/>
    <w:rsid w:val="00F51396"/>
    <w:rsid w:val="00F51B51"/>
    <w:rsid w:val="00F53347"/>
    <w:rsid w:val="00F53F55"/>
    <w:rsid w:val="00F53FFF"/>
    <w:rsid w:val="00F578C5"/>
    <w:rsid w:val="00F60653"/>
    <w:rsid w:val="00F60DE2"/>
    <w:rsid w:val="00F612AC"/>
    <w:rsid w:val="00F61561"/>
    <w:rsid w:val="00F6246F"/>
    <w:rsid w:val="00F62C6D"/>
    <w:rsid w:val="00F62E6A"/>
    <w:rsid w:val="00F644E3"/>
    <w:rsid w:val="00F64D40"/>
    <w:rsid w:val="00F64D63"/>
    <w:rsid w:val="00F65755"/>
    <w:rsid w:val="00F65A79"/>
    <w:rsid w:val="00F6645B"/>
    <w:rsid w:val="00F66624"/>
    <w:rsid w:val="00F66F68"/>
    <w:rsid w:val="00F676F2"/>
    <w:rsid w:val="00F706A0"/>
    <w:rsid w:val="00F70D0E"/>
    <w:rsid w:val="00F70ED7"/>
    <w:rsid w:val="00F71B33"/>
    <w:rsid w:val="00F73809"/>
    <w:rsid w:val="00F73975"/>
    <w:rsid w:val="00F744CC"/>
    <w:rsid w:val="00F749DA"/>
    <w:rsid w:val="00F760A7"/>
    <w:rsid w:val="00F7793A"/>
    <w:rsid w:val="00F77D67"/>
    <w:rsid w:val="00F81A5B"/>
    <w:rsid w:val="00F83915"/>
    <w:rsid w:val="00F839CB"/>
    <w:rsid w:val="00F83C77"/>
    <w:rsid w:val="00F847B4"/>
    <w:rsid w:val="00F848BE"/>
    <w:rsid w:val="00F85AEF"/>
    <w:rsid w:val="00F85F77"/>
    <w:rsid w:val="00F86118"/>
    <w:rsid w:val="00F86584"/>
    <w:rsid w:val="00F8676A"/>
    <w:rsid w:val="00F867DD"/>
    <w:rsid w:val="00F87534"/>
    <w:rsid w:val="00F87B52"/>
    <w:rsid w:val="00F87EED"/>
    <w:rsid w:val="00F902B3"/>
    <w:rsid w:val="00F9215D"/>
    <w:rsid w:val="00F9241A"/>
    <w:rsid w:val="00F929DC"/>
    <w:rsid w:val="00F9309E"/>
    <w:rsid w:val="00F93504"/>
    <w:rsid w:val="00F93531"/>
    <w:rsid w:val="00F93D76"/>
    <w:rsid w:val="00F940E4"/>
    <w:rsid w:val="00F941E3"/>
    <w:rsid w:val="00F94824"/>
    <w:rsid w:val="00F94C7A"/>
    <w:rsid w:val="00F9515C"/>
    <w:rsid w:val="00F951C3"/>
    <w:rsid w:val="00F955E9"/>
    <w:rsid w:val="00F95635"/>
    <w:rsid w:val="00F95A68"/>
    <w:rsid w:val="00F95F10"/>
    <w:rsid w:val="00F96219"/>
    <w:rsid w:val="00F96FDA"/>
    <w:rsid w:val="00F97A0B"/>
    <w:rsid w:val="00FA0117"/>
    <w:rsid w:val="00FA11B9"/>
    <w:rsid w:val="00FA1D5D"/>
    <w:rsid w:val="00FA222E"/>
    <w:rsid w:val="00FA2537"/>
    <w:rsid w:val="00FA2544"/>
    <w:rsid w:val="00FA27DF"/>
    <w:rsid w:val="00FA282C"/>
    <w:rsid w:val="00FA2894"/>
    <w:rsid w:val="00FA3AC6"/>
    <w:rsid w:val="00FA4472"/>
    <w:rsid w:val="00FA48FA"/>
    <w:rsid w:val="00FA5CB7"/>
    <w:rsid w:val="00FA6033"/>
    <w:rsid w:val="00FA7C6C"/>
    <w:rsid w:val="00FB048F"/>
    <w:rsid w:val="00FB11A5"/>
    <w:rsid w:val="00FB1972"/>
    <w:rsid w:val="00FB234F"/>
    <w:rsid w:val="00FB2E2F"/>
    <w:rsid w:val="00FB3A79"/>
    <w:rsid w:val="00FB634B"/>
    <w:rsid w:val="00FB7E31"/>
    <w:rsid w:val="00FC0226"/>
    <w:rsid w:val="00FC0234"/>
    <w:rsid w:val="00FC039F"/>
    <w:rsid w:val="00FC055D"/>
    <w:rsid w:val="00FC0736"/>
    <w:rsid w:val="00FC1105"/>
    <w:rsid w:val="00FC19C9"/>
    <w:rsid w:val="00FC1AA5"/>
    <w:rsid w:val="00FC310D"/>
    <w:rsid w:val="00FC3ECD"/>
    <w:rsid w:val="00FC3F82"/>
    <w:rsid w:val="00FC431B"/>
    <w:rsid w:val="00FC58E6"/>
    <w:rsid w:val="00FC5E92"/>
    <w:rsid w:val="00FC61A8"/>
    <w:rsid w:val="00FD01E0"/>
    <w:rsid w:val="00FD08A8"/>
    <w:rsid w:val="00FD0A47"/>
    <w:rsid w:val="00FD2210"/>
    <w:rsid w:val="00FD30D5"/>
    <w:rsid w:val="00FD3220"/>
    <w:rsid w:val="00FD4F61"/>
    <w:rsid w:val="00FD5027"/>
    <w:rsid w:val="00FD5656"/>
    <w:rsid w:val="00FD5C47"/>
    <w:rsid w:val="00FD63AB"/>
    <w:rsid w:val="00FD7048"/>
    <w:rsid w:val="00FD7908"/>
    <w:rsid w:val="00FE0599"/>
    <w:rsid w:val="00FE0A99"/>
    <w:rsid w:val="00FE1124"/>
    <w:rsid w:val="00FE1B9A"/>
    <w:rsid w:val="00FE2B4C"/>
    <w:rsid w:val="00FE48DC"/>
    <w:rsid w:val="00FE4926"/>
    <w:rsid w:val="00FE5AF0"/>
    <w:rsid w:val="00FE7008"/>
    <w:rsid w:val="00FE799E"/>
    <w:rsid w:val="00FF078A"/>
    <w:rsid w:val="00FF0B28"/>
    <w:rsid w:val="00FF1917"/>
    <w:rsid w:val="00FF1B58"/>
    <w:rsid w:val="00FF239D"/>
    <w:rsid w:val="00FF2F33"/>
    <w:rsid w:val="00FF3B8F"/>
    <w:rsid w:val="00FF4180"/>
    <w:rsid w:val="00FF47B8"/>
    <w:rsid w:val="00FF4929"/>
    <w:rsid w:val="00FF4AA2"/>
    <w:rsid w:val="00FF5D05"/>
    <w:rsid w:val="00FF5DAF"/>
    <w:rsid w:val="00FF654F"/>
    <w:rsid w:val="00FF6FE2"/>
    <w:rsid w:val="00FF74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semiHidden="0" w:unhideWhenUsed="0" w:qFormat="1"/>
    <w:lsdException w:name="heading 9" w:locked="1" w:uiPriority="0" w:qFormat="1"/>
    <w:lsdException w:name="toc 1" w:locked="1" w:semiHidden="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index heading" w:uiPriority="0" w:qFormat="1"/>
    <w:lsdException w:name="caption" w:locked="1" w:uiPriority="0" w:qFormat="1"/>
    <w:lsdException w:name="footnote reference" w:uiPriority="0"/>
    <w:lsdException w:name="page number" w:uiPriority="0"/>
    <w:lsdException w:name="List" w:uiPriority="0"/>
    <w:lsdException w:name="List Bullet 2"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Normal (Web)" w:uiPriority="0" w:qFormat="1"/>
    <w:lsdException w:name="HTML Preformatted" w:uiPriority="0"/>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3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2"/>
      </w:numPr>
      <w:spacing w:before="240"/>
      <w:jc w:val="center"/>
      <w:outlineLvl w:val="0"/>
    </w:pPr>
    <w:rPr>
      <w:b/>
      <w:bCs/>
      <w:kern w:val="28"/>
      <w:sz w:val="36"/>
      <w:szCs w:val="36"/>
    </w:rPr>
  </w:style>
  <w:style w:type="paragraph" w:styleId="20">
    <w:name w:val="heading 2"/>
    <w:aliases w:val="H2"/>
    <w:basedOn w:val="a"/>
    <w:next w:val="a"/>
    <w:link w:val="21"/>
    <w:uiPriority w:val="99"/>
    <w:qFormat/>
    <w:rsid w:val="00496BD8"/>
    <w:pPr>
      <w:keepNext/>
      <w:numPr>
        <w:ilvl w:val="1"/>
        <w:numId w:val="2"/>
      </w:numPr>
      <w:jc w:val="center"/>
      <w:outlineLvl w:val="1"/>
    </w:pPr>
    <w:rPr>
      <w:b/>
      <w:bCs/>
      <w:sz w:val="30"/>
      <w:szCs w:val="30"/>
    </w:rPr>
  </w:style>
  <w:style w:type="paragraph" w:styleId="3">
    <w:name w:val="heading 3"/>
    <w:basedOn w:val="a"/>
    <w:next w:val="a"/>
    <w:link w:val="31"/>
    <w:uiPriority w:val="99"/>
    <w:qFormat/>
    <w:rsid w:val="00496BD8"/>
    <w:pPr>
      <w:keepNext/>
      <w:numPr>
        <w:ilvl w:val="2"/>
        <w:numId w:val="2"/>
      </w:numPr>
      <w:spacing w:before="240"/>
      <w:outlineLvl w:val="2"/>
    </w:pPr>
    <w:rPr>
      <w:rFonts w:ascii="Arial" w:hAnsi="Arial"/>
      <w:b/>
      <w:bCs/>
    </w:rPr>
  </w:style>
  <w:style w:type="paragraph" w:styleId="40">
    <w:name w:val="heading 4"/>
    <w:basedOn w:val="a"/>
    <w:next w:val="a"/>
    <w:link w:val="41"/>
    <w:uiPriority w:val="9"/>
    <w:qFormat/>
    <w:rsid w:val="00496BD8"/>
    <w:pPr>
      <w:keepNext/>
      <w:spacing w:before="240"/>
      <w:outlineLvl w:val="3"/>
    </w:pPr>
    <w:rPr>
      <w:rFonts w:ascii="Calibri" w:hAnsi="Calibri"/>
      <w:b/>
      <w:bCs/>
      <w:sz w:val="28"/>
      <w:szCs w:val="28"/>
    </w:rPr>
  </w:style>
  <w:style w:type="paragraph" w:styleId="8">
    <w:name w:val="heading 8"/>
    <w:basedOn w:val="a"/>
    <w:next w:val="a"/>
    <w:link w:val="80"/>
    <w:uiPriority w:val="99"/>
    <w:qFormat/>
    <w:rsid w:val="003B019E"/>
    <w:pPr>
      <w:spacing w:before="24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BB562B"/>
    <w:rPr>
      <w:b/>
      <w:bCs/>
      <w:kern w:val="28"/>
      <w:sz w:val="36"/>
      <w:szCs w:val="36"/>
    </w:rPr>
  </w:style>
  <w:style w:type="character" w:customStyle="1" w:styleId="21">
    <w:name w:val="Заголовок 2 Знак"/>
    <w:aliases w:val="H2 Знак"/>
    <w:link w:val="20"/>
    <w:uiPriority w:val="99"/>
    <w:locked/>
    <w:rsid w:val="00BB562B"/>
    <w:rPr>
      <w:b/>
      <w:bCs/>
      <w:sz w:val="30"/>
      <w:szCs w:val="30"/>
    </w:rPr>
  </w:style>
  <w:style w:type="character" w:customStyle="1" w:styleId="31">
    <w:name w:val="Заголовок 3 Знак"/>
    <w:link w:val="3"/>
    <w:uiPriority w:val="99"/>
    <w:locked/>
    <w:rsid w:val="00BB562B"/>
    <w:rPr>
      <w:rFonts w:ascii="Arial" w:hAnsi="Arial"/>
      <w:b/>
      <w:bCs/>
      <w:sz w:val="24"/>
      <w:szCs w:val="24"/>
    </w:rPr>
  </w:style>
  <w:style w:type="character" w:customStyle="1" w:styleId="41">
    <w:name w:val="Заголовок 4 Знак"/>
    <w:link w:val="40"/>
    <w:uiPriority w:val="9"/>
    <w:semiHidden/>
    <w:qFormat/>
    <w:locked/>
    <w:rsid w:val="00BB562B"/>
    <w:rPr>
      <w:rFonts w:ascii="Calibri" w:hAnsi="Calibri" w:cs="Times New Roman"/>
      <w:b/>
      <w:bCs/>
      <w:sz w:val="28"/>
      <w:szCs w:val="28"/>
    </w:rPr>
  </w:style>
  <w:style w:type="character" w:customStyle="1" w:styleId="80">
    <w:name w:val="Заголовок 8 Знак"/>
    <w:link w:val="8"/>
    <w:uiPriority w:val="99"/>
    <w:semiHidden/>
    <w:locked/>
    <w:rsid w:val="00BB562B"/>
    <w:rPr>
      <w:rFonts w:ascii="Calibri" w:hAnsi="Calibri" w:cs="Times New Roman"/>
      <w:i/>
      <w:iCs/>
      <w:sz w:val="24"/>
      <w:szCs w:val="24"/>
    </w:rPr>
  </w:style>
  <w:style w:type="paragraph" w:customStyle="1" w:styleId="ConsPlusNormal">
    <w:name w:val="ConsPlusNormal"/>
    <w:link w:val="ConsPlusNormal0"/>
    <w:qFormat/>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qFormat/>
    <w:rsid w:val="00496BD8"/>
    <w:rPr>
      <w:b/>
      <w:kern w:val="28"/>
      <w:sz w:val="36"/>
      <w:lang w:val="ru-RU" w:eastAsia="ru-RU"/>
    </w:rPr>
  </w:style>
  <w:style w:type="paragraph" w:styleId="13">
    <w:name w:val="toc 1"/>
    <w:basedOn w:val="a"/>
    <w:next w:val="a"/>
    <w:autoRedefine/>
    <w:uiPriority w:val="99"/>
    <w:rsid w:val="00496BD8"/>
    <w:pPr>
      <w:spacing w:before="120" w:after="120"/>
      <w:jc w:val="left"/>
    </w:pPr>
    <w:rPr>
      <w:b/>
      <w:bCs/>
      <w:caps/>
      <w:sz w:val="20"/>
      <w:szCs w:val="20"/>
    </w:rPr>
  </w:style>
  <w:style w:type="paragraph" w:styleId="22">
    <w:name w:val="toc 2"/>
    <w:basedOn w:val="a"/>
    <w:next w:val="a"/>
    <w:autoRedefine/>
    <w:uiPriority w:val="99"/>
    <w:rsid w:val="00496BD8"/>
    <w:pPr>
      <w:spacing w:after="0"/>
      <w:ind w:left="240"/>
      <w:jc w:val="left"/>
    </w:pPr>
    <w:rPr>
      <w:smallCaps/>
      <w:sz w:val="20"/>
      <w:szCs w:val="20"/>
    </w:rPr>
  </w:style>
  <w:style w:type="character" w:styleId="a3">
    <w:name w:val="Hyperlink"/>
    <w:rsid w:val="00496BD8"/>
    <w:rPr>
      <w:rFonts w:cs="Times New Roman"/>
      <w:color w:val="0000FF"/>
      <w:u w:val="single"/>
    </w:rPr>
  </w:style>
  <w:style w:type="paragraph" w:customStyle="1" w:styleId="10">
    <w:name w:val="Стиль1"/>
    <w:basedOn w:val="a"/>
    <w:uiPriority w:val="99"/>
    <w:rsid w:val="00066045"/>
    <w:pPr>
      <w:keepNext/>
      <w:keepLines/>
      <w:widowControl w:val="0"/>
      <w:numPr>
        <w:numId w:val="4"/>
      </w:numPr>
      <w:suppressLineNumbers/>
      <w:suppressAutoHyphens/>
    </w:pPr>
    <w:rPr>
      <w:b/>
      <w:sz w:val="28"/>
    </w:rPr>
  </w:style>
  <w:style w:type="paragraph" w:customStyle="1" w:styleId="23">
    <w:name w:val="Стиль2"/>
    <w:basedOn w:val="24"/>
    <w:uiPriority w:val="99"/>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uiPriority w:val="99"/>
    <w:rsid w:val="00066045"/>
    <w:pPr>
      <w:tabs>
        <w:tab w:val="num" w:pos="432"/>
      </w:tabs>
      <w:ind w:left="432" w:hanging="432"/>
    </w:pPr>
  </w:style>
  <w:style w:type="paragraph" w:customStyle="1" w:styleId="30">
    <w:name w:val="Стиль3 Знак"/>
    <w:basedOn w:val="25"/>
    <w:uiPriority w:val="99"/>
    <w:rsid w:val="00066045"/>
    <w:pPr>
      <w:widowControl w:val="0"/>
      <w:numPr>
        <w:ilvl w:val="2"/>
        <w:numId w:val="4"/>
      </w:numPr>
      <w:tabs>
        <w:tab w:val="num" w:pos="360"/>
      </w:tabs>
      <w:adjustRightInd w:val="0"/>
      <w:spacing w:after="0" w:line="240" w:lineRule="auto"/>
      <w:ind w:left="0"/>
      <w:textAlignment w:val="baseline"/>
    </w:pPr>
    <w:rPr>
      <w:szCs w:val="20"/>
    </w:rPr>
  </w:style>
  <w:style w:type="paragraph" w:styleId="25">
    <w:name w:val="Body Text Indent 2"/>
    <w:basedOn w:val="a"/>
    <w:link w:val="26"/>
    <w:uiPriority w:val="99"/>
    <w:rsid w:val="00066045"/>
    <w:pPr>
      <w:spacing w:after="120" w:line="480" w:lineRule="auto"/>
      <w:ind w:left="283"/>
    </w:pPr>
  </w:style>
  <w:style w:type="character" w:customStyle="1" w:styleId="26">
    <w:name w:val="Основной текст с отступом 2 Знак"/>
    <w:link w:val="25"/>
    <w:uiPriority w:val="99"/>
    <w:semiHidden/>
    <w:locked/>
    <w:rsid w:val="00BB562B"/>
    <w:rPr>
      <w:rFonts w:cs="Times New Roman"/>
      <w:sz w:val="24"/>
      <w:szCs w:val="24"/>
    </w:rPr>
  </w:style>
  <w:style w:type="paragraph" w:customStyle="1" w:styleId="32">
    <w:name w:val="Стиль3"/>
    <w:basedOn w:val="25"/>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uiPriority w:val="99"/>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rsid w:val="00A85AF7"/>
    <w:pPr>
      <w:numPr>
        <w:numId w:val="1"/>
      </w:numPr>
    </w:pPr>
  </w:style>
  <w:style w:type="paragraph" w:styleId="a4">
    <w:name w:val="footer"/>
    <w:basedOn w:val="a"/>
    <w:link w:val="a5"/>
    <w:uiPriority w:val="99"/>
    <w:rsid w:val="00FA2894"/>
    <w:pPr>
      <w:tabs>
        <w:tab w:val="center" w:pos="4677"/>
        <w:tab w:val="right" w:pos="9355"/>
      </w:tabs>
    </w:pPr>
  </w:style>
  <w:style w:type="character" w:customStyle="1" w:styleId="a5">
    <w:name w:val="Нижний колонтитул Знак"/>
    <w:link w:val="a4"/>
    <w:uiPriority w:val="99"/>
    <w:locked/>
    <w:rsid w:val="00BB562B"/>
    <w:rPr>
      <w:rFonts w:cs="Times New Roman"/>
      <w:sz w:val="24"/>
      <w:szCs w:val="24"/>
    </w:rPr>
  </w:style>
  <w:style w:type="character" w:styleId="a6">
    <w:name w:val="page number"/>
    <w:rsid w:val="00FA2894"/>
    <w:rPr>
      <w:rFonts w:cs="Times New Roman"/>
    </w:rPr>
  </w:style>
  <w:style w:type="paragraph" w:styleId="27">
    <w:name w:val="Body Text 2"/>
    <w:basedOn w:val="a"/>
    <w:link w:val="28"/>
    <w:uiPriority w:val="99"/>
    <w:rsid w:val="006E5E0B"/>
    <w:pPr>
      <w:spacing w:after="120" w:line="480" w:lineRule="auto"/>
    </w:pPr>
  </w:style>
  <w:style w:type="character" w:customStyle="1" w:styleId="28">
    <w:name w:val="Основной текст 2 Знак"/>
    <w:link w:val="27"/>
    <w:uiPriority w:val="99"/>
    <w:locked/>
    <w:rsid w:val="00BB562B"/>
    <w:rPr>
      <w:rFonts w:cs="Times New Roman"/>
      <w:sz w:val="24"/>
      <w:szCs w:val="24"/>
    </w:rPr>
  </w:style>
  <w:style w:type="paragraph" w:styleId="34">
    <w:name w:val="Body Text 3"/>
    <w:basedOn w:val="a"/>
    <w:link w:val="35"/>
    <w:uiPriority w:val="99"/>
    <w:rsid w:val="00610C0A"/>
    <w:pPr>
      <w:spacing w:after="120"/>
    </w:pPr>
    <w:rPr>
      <w:sz w:val="16"/>
      <w:szCs w:val="16"/>
    </w:rPr>
  </w:style>
  <w:style w:type="character" w:customStyle="1" w:styleId="35">
    <w:name w:val="Основной текст 3 Знак"/>
    <w:link w:val="34"/>
    <w:uiPriority w:val="99"/>
    <w:semiHidden/>
    <w:locked/>
    <w:rsid w:val="00BB562B"/>
    <w:rPr>
      <w:rFonts w:cs="Times New Roman"/>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uiPriority w:val="99"/>
    <w:rsid w:val="00610C0A"/>
    <w:pPr>
      <w:spacing w:after="0"/>
    </w:pPr>
    <w:rPr>
      <w:sz w:val="28"/>
      <w:szCs w:val="20"/>
    </w:rPr>
  </w:style>
  <w:style w:type="paragraph" w:styleId="a7">
    <w:name w:val="Date"/>
    <w:basedOn w:val="a"/>
    <w:next w:val="a"/>
    <w:link w:val="a8"/>
    <w:uiPriority w:val="99"/>
    <w:rsid w:val="0058136B"/>
  </w:style>
  <w:style w:type="character" w:customStyle="1" w:styleId="a8">
    <w:name w:val="Дата Знак"/>
    <w:link w:val="a7"/>
    <w:uiPriority w:val="99"/>
    <w:semiHidden/>
    <w:locked/>
    <w:rsid w:val="00BB562B"/>
    <w:rPr>
      <w:rFonts w:cs="Times New Roman"/>
      <w:sz w:val="24"/>
      <w:szCs w:val="24"/>
    </w:rPr>
  </w:style>
  <w:style w:type="paragraph" w:styleId="a9">
    <w:name w:val="Normal (Web)"/>
    <w:aliases w:val="Обычный (Web),footnote text"/>
    <w:basedOn w:val="a"/>
    <w:link w:val="aa"/>
    <w:qFormat/>
    <w:rsid w:val="0058136B"/>
    <w:pPr>
      <w:spacing w:before="100" w:beforeAutospacing="1" w:after="100" w:afterAutospacing="1"/>
      <w:jc w:val="left"/>
    </w:pPr>
  </w:style>
  <w:style w:type="table" w:styleId="ab">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826008"/>
    <w:rPr>
      <w:rFonts w:cs="Times New Roman"/>
      <w:sz w:val="16"/>
    </w:rPr>
  </w:style>
  <w:style w:type="paragraph" w:styleId="ad">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Знак Знак1"/>
    <w:basedOn w:val="a"/>
    <w:link w:val="ae"/>
    <w:uiPriority w:val="99"/>
    <w:rsid w:val="00826008"/>
    <w:rPr>
      <w:sz w:val="20"/>
      <w:szCs w:val="20"/>
    </w:rPr>
  </w:style>
  <w:style w:type="character" w:customStyle="1" w:styleId="ae">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Знак Знак1 Знак"/>
    <w:link w:val="ad"/>
    <w:uiPriority w:val="99"/>
    <w:locked/>
    <w:rsid w:val="00BB562B"/>
    <w:rPr>
      <w:rFonts w:cs="Times New Roman"/>
      <w:sz w:val="20"/>
      <w:szCs w:val="20"/>
    </w:rPr>
  </w:style>
  <w:style w:type="paragraph" w:styleId="af">
    <w:name w:val="annotation subject"/>
    <w:basedOn w:val="ad"/>
    <w:next w:val="ad"/>
    <w:link w:val="af0"/>
    <w:uiPriority w:val="99"/>
    <w:semiHidden/>
    <w:rsid w:val="00826008"/>
    <w:rPr>
      <w:b/>
      <w:bCs/>
    </w:rPr>
  </w:style>
  <w:style w:type="character" w:customStyle="1" w:styleId="af0">
    <w:name w:val="Тема примечания Знак"/>
    <w:link w:val="af"/>
    <w:uiPriority w:val="99"/>
    <w:semiHidden/>
    <w:locked/>
    <w:rsid w:val="00BB562B"/>
    <w:rPr>
      <w:rFonts w:cs="Times New Roman"/>
      <w:b/>
      <w:bCs/>
      <w:sz w:val="20"/>
      <w:szCs w:val="20"/>
    </w:rPr>
  </w:style>
  <w:style w:type="paragraph" w:styleId="af1">
    <w:name w:val="Balloon Text"/>
    <w:basedOn w:val="a"/>
    <w:link w:val="af2"/>
    <w:uiPriority w:val="99"/>
    <w:semiHidden/>
    <w:qFormat/>
    <w:rsid w:val="00826008"/>
    <w:rPr>
      <w:sz w:val="2"/>
      <w:szCs w:val="20"/>
    </w:rPr>
  </w:style>
  <w:style w:type="character" w:customStyle="1" w:styleId="af2">
    <w:name w:val="Текст выноски Знак"/>
    <w:link w:val="af1"/>
    <w:uiPriority w:val="99"/>
    <w:semiHidden/>
    <w:qFormat/>
    <w:locked/>
    <w:rsid w:val="00BB562B"/>
    <w:rPr>
      <w:rFonts w:cs="Times New Roman"/>
      <w:sz w:val="2"/>
    </w:rPr>
  </w:style>
  <w:style w:type="paragraph" w:styleId="af3">
    <w:name w:val="footnote text"/>
    <w:basedOn w:val="a"/>
    <w:link w:val="af4"/>
    <w:rsid w:val="00C31104"/>
    <w:rPr>
      <w:sz w:val="20"/>
      <w:szCs w:val="20"/>
    </w:rPr>
  </w:style>
  <w:style w:type="character" w:customStyle="1" w:styleId="af4">
    <w:name w:val="Текст сноски Знак"/>
    <w:link w:val="af3"/>
    <w:locked/>
    <w:rsid w:val="00BB562B"/>
    <w:rPr>
      <w:rFonts w:cs="Times New Roman"/>
      <w:sz w:val="20"/>
      <w:szCs w:val="20"/>
    </w:rPr>
  </w:style>
  <w:style w:type="character" w:styleId="af5">
    <w:name w:val="footnote reference"/>
    <w:rsid w:val="00C31104"/>
    <w:rPr>
      <w:rFonts w:cs="Times New Roman"/>
      <w:vertAlign w:val="superscript"/>
    </w:rPr>
  </w:style>
  <w:style w:type="paragraph" w:customStyle="1" w:styleId="14">
    <w:name w:val="Обычный1"/>
    <w:uiPriority w:val="99"/>
    <w:rsid w:val="006F0794"/>
    <w:pPr>
      <w:widowControl w:val="0"/>
      <w:jc w:val="both"/>
    </w:pPr>
    <w:rPr>
      <w:rFonts w:ascii="Arial" w:hAnsi="Arial"/>
      <w:spacing w:val="-5"/>
      <w:sz w:val="25"/>
    </w:rPr>
  </w:style>
  <w:style w:type="paragraph" w:styleId="af6">
    <w:name w:val="Body Text"/>
    <w:aliases w:val="Основной текст Знак1,Основной текст Знак Знак, Знак2,Основной текст Знак Знак1 Знак, Знак2 Знак Знак2 Знак, Знак2 Знак Знак1 Знак Знак, Знак2 Знак1 Знак Знак, Знак2 Знак2 Знак,Знак2,Знак2 Знак,Знак2 Знак2 Знак,Знак2 Знак Знак2 Знак"/>
    <w:basedOn w:val="a"/>
    <w:link w:val="af7"/>
    <w:rsid w:val="00E36F91"/>
    <w:pPr>
      <w:spacing w:after="120"/>
    </w:pPr>
  </w:style>
  <w:style w:type="character" w:customStyle="1" w:styleId="af7">
    <w:name w:val="Основной текст Знак"/>
    <w:aliases w:val="Основной текст Знак1 Знак1,Основной текст Знак Знак Знак, Знак2 Знак,Основной текст Знак Знак1 Знак Знак, Знак2 Знак Знак2 Знак Знак, Знак2 Знак Знак1 Знак Знак Знак, Знак2 Знак1 Знак Знак Знак, Знак2 Знак2 Знак Знак,Знак2 Знак1"/>
    <w:link w:val="af6"/>
    <w:qFormat/>
    <w:locked/>
    <w:rsid w:val="00BB562B"/>
    <w:rPr>
      <w:rFonts w:cs="Times New Roman"/>
      <w:sz w:val="24"/>
      <w:szCs w:val="24"/>
    </w:rPr>
  </w:style>
  <w:style w:type="paragraph" w:customStyle="1" w:styleId="af8">
    <w:name w:val="Знак"/>
    <w:basedOn w:val="a"/>
    <w:rsid w:val="009D4083"/>
    <w:pPr>
      <w:spacing w:after="160" w:line="240" w:lineRule="exact"/>
      <w:jc w:val="left"/>
    </w:pPr>
    <w:rPr>
      <w:rFonts w:ascii="Verdana" w:hAnsi="Verdana" w:cs="Verdana"/>
      <w:sz w:val="20"/>
      <w:szCs w:val="20"/>
      <w:lang w:val="en-US" w:eastAsia="en-US"/>
    </w:rPr>
  </w:style>
  <w:style w:type="character" w:styleId="af9">
    <w:name w:val="FollowedHyperlink"/>
    <w:uiPriority w:val="99"/>
    <w:rsid w:val="001B0F2A"/>
    <w:rPr>
      <w:rFonts w:cs="Times New Roman"/>
      <w:color w:val="800080"/>
      <w:u w:val="single"/>
    </w:rPr>
  </w:style>
  <w:style w:type="paragraph" w:customStyle="1" w:styleId="afa">
    <w:name w:val="Знак Знак Знак Знак"/>
    <w:basedOn w:val="a"/>
    <w:uiPriority w:val="99"/>
    <w:rsid w:val="008D5B61"/>
    <w:pPr>
      <w:spacing w:before="100" w:beforeAutospacing="1" w:after="100" w:afterAutospacing="1"/>
      <w:jc w:val="left"/>
    </w:pPr>
    <w:rPr>
      <w:rFonts w:ascii="Tahoma" w:hAnsi="Tahoma" w:cs="Tahoma"/>
      <w:sz w:val="20"/>
      <w:szCs w:val="20"/>
      <w:lang w:val="en-US" w:eastAsia="en-US"/>
    </w:rPr>
  </w:style>
  <w:style w:type="paragraph" w:styleId="afb">
    <w:name w:val="Plain Text"/>
    <w:basedOn w:val="a"/>
    <w:link w:val="afc"/>
    <w:uiPriority w:val="99"/>
    <w:rsid w:val="00FF4AA2"/>
    <w:pPr>
      <w:spacing w:after="0"/>
      <w:jc w:val="left"/>
    </w:pPr>
    <w:rPr>
      <w:rFonts w:ascii="Courier New" w:hAnsi="Courier New"/>
      <w:sz w:val="20"/>
      <w:szCs w:val="20"/>
    </w:rPr>
  </w:style>
  <w:style w:type="character" w:customStyle="1" w:styleId="afc">
    <w:name w:val="Текст Знак"/>
    <w:link w:val="afb"/>
    <w:uiPriority w:val="99"/>
    <w:locked/>
    <w:rsid w:val="00BB562B"/>
    <w:rPr>
      <w:rFonts w:ascii="Courier New" w:hAnsi="Courier New" w:cs="Courier New"/>
      <w:sz w:val="20"/>
      <w:szCs w:val="20"/>
    </w:rPr>
  </w:style>
  <w:style w:type="paragraph" w:customStyle="1" w:styleId="Char">
    <w:name w:val="Char Знак Знак"/>
    <w:basedOn w:val="a"/>
    <w:rsid w:val="00FF4AA2"/>
    <w:pPr>
      <w:widowControl w:val="0"/>
      <w:adjustRightInd w:val="0"/>
      <w:spacing w:after="160" w:line="240" w:lineRule="exact"/>
      <w:jc w:val="right"/>
    </w:pPr>
    <w:rPr>
      <w:sz w:val="20"/>
      <w:szCs w:val="20"/>
      <w:lang w:val="en-GB" w:eastAsia="en-US"/>
    </w:rPr>
  </w:style>
  <w:style w:type="paragraph" w:customStyle="1" w:styleId="15">
    <w:name w:val="Знак Знак Знак Знак1"/>
    <w:basedOn w:val="a"/>
    <w:uiPriority w:val="99"/>
    <w:rsid w:val="00F37AC4"/>
    <w:pPr>
      <w:spacing w:before="100" w:beforeAutospacing="1" w:after="100" w:afterAutospacing="1"/>
      <w:jc w:val="left"/>
    </w:pPr>
    <w:rPr>
      <w:rFonts w:ascii="Tahoma" w:hAnsi="Tahoma"/>
      <w:sz w:val="20"/>
      <w:szCs w:val="20"/>
      <w:lang w:val="en-US" w:eastAsia="en-US"/>
    </w:rPr>
  </w:style>
  <w:style w:type="paragraph" w:customStyle="1" w:styleId="110">
    <w:name w:val="Обычный + 11 пт"/>
    <w:basedOn w:val="a"/>
    <w:uiPriority w:val="99"/>
    <w:rsid w:val="00443E5D"/>
    <w:pPr>
      <w:spacing w:after="0" w:line="216" w:lineRule="auto"/>
      <w:jc w:val="right"/>
    </w:pPr>
    <w:rPr>
      <w:bCs/>
      <w:sz w:val="22"/>
      <w:szCs w:val="22"/>
    </w:rPr>
  </w:style>
  <w:style w:type="paragraph" w:customStyle="1" w:styleId="afd">
    <w:name w:val="Знак Знак Знак Знак Знак Знак Знак Знак Знак Знак"/>
    <w:basedOn w:val="a"/>
    <w:uiPriority w:val="99"/>
    <w:rsid w:val="00BB7EA2"/>
    <w:pPr>
      <w:widowControl w:val="0"/>
      <w:adjustRightInd w:val="0"/>
      <w:spacing w:after="160" w:line="240" w:lineRule="exact"/>
      <w:jc w:val="right"/>
    </w:pPr>
    <w:rPr>
      <w:rFonts w:ascii="Arial" w:hAnsi="Arial" w:cs="Arial"/>
      <w:sz w:val="20"/>
      <w:szCs w:val="20"/>
      <w:lang w:val="en-GB" w:eastAsia="en-US"/>
    </w:rPr>
  </w:style>
  <w:style w:type="paragraph" w:customStyle="1" w:styleId="9">
    <w:name w:val="Обычный + 9"/>
    <w:aliases w:val="5 пт"/>
    <w:basedOn w:val="a"/>
    <w:uiPriority w:val="99"/>
    <w:rsid w:val="00C52591"/>
    <w:pPr>
      <w:keepNext/>
      <w:keepLines/>
      <w:suppressLineNumbers/>
      <w:tabs>
        <w:tab w:val="left" w:pos="432"/>
      </w:tabs>
      <w:suppressAutoHyphens/>
      <w:spacing w:after="0"/>
      <w:jc w:val="left"/>
    </w:pPr>
    <w:rPr>
      <w:sz w:val="20"/>
      <w:szCs w:val="20"/>
    </w:rPr>
  </w:style>
  <w:style w:type="paragraph" w:customStyle="1" w:styleId="16">
    <w:name w:val="Текст1"/>
    <w:basedOn w:val="a"/>
    <w:uiPriority w:val="99"/>
    <w:rsid w:val="00262336"/>
    <w:pPr>
      <w:suppressAutoHyphens/>
      <w:spacing w:after="0"/>
      <w:jc w:val="left"/>
    </w:pPr>
    <w:rPr>
      <w:rFonts w:ascii="Courier New" w:hAnsi="Courier New"/>
      <w:sz w:val="20"/>
      <w:szCs w:val="20"/>
      <w:lang w:eastAsia="ar-SA"/>
    </w:rPr>
  </w:style>
  <w:style w:type="paragraph" w:customStyle="1" w:styleId="ConsPlusNonformat">
    <w:name w:val="ConsPlusNonformat"/>
    <w:basedOn w:val="a"/>
    <w:next w:val="ConsPlusNormal"/>
    <w:uiPriority w:val="99"/>
    <w:rsid w:val="00224372"/>
    <w:pPr>
      <w:suppressAutoHyphens/>
      <w:autoSpaceDE w:val="0"/>
      <w:spacing w:after="0"/>
      <w:jc w:val="left"/>
    </w:pPr>
    <w:rPr>
      <w:rFonts w:ascii="Courier New" w:hAnsi="Courier New"/>
      <w:sz w:val="20"/>
      <w:szCs w:val="20"/>
    </w:rPr>
  </w:style>
  <w:style w:type="paragraph" w:customStyle="1" w:styleId="afe">
    <w:name w:val="Знак Знак Знак Знак Знак Знак Знак"/>
    <w:basedOn w:val="a"/>
    <w:uiPriority w:val="99"/>
    <w:rsid w:val="00224372"/>
    <w:pPr>
      <w:widowControl w:val="0"/>
      <w:adjustRightInd w:val="0"/>
      <w:spacing w:after="160" w:line="240" w:lineRule="exact"/>
      <w:jc w:val="right"/>
    </w:pPr>
    <w:rPr>
      <w:rFonts w:ascii="Arial" w:hAnsi="Arial" w:cs="Arial"/>
      <w:sz w:val="20"/>
      <w:szCs w:val="20"/>
      <w:lang w:val="en-GB" w:eastAsia="en-US"/>
    </w:rPr>
  </w:style>
  <w:style w:type="paragraph" w:customStyle="1" w:styleId="17">
    <w:name w:val="Знак1"/>
    <w:basedOn w:val="a"/>
    <w:uiPriority w:val="99"/>
    <w:rsid w:val="00FE0A99"/>
    <w:pPr>
      <w:widowControl w:val="0"/>
      <w:adjustRightInd w:val="0"/>
      <w:spacing w:after="160" w:line="240" w:lineRule="exact"/>
      <w:jc w:val="right"/>
    </w:pPr>
    <w:rPr>
      <w:sz w:val="20"/>
      <w:szCs w:val="20"/>
      <w:lang w:val="en-GB" w:eastAsia="en-US"/>
    </w:rPr>
  </w:style>
  <w:style w:type="paragraph" w:customStyle="1" w:styleId="18">
    <w:name w:val="Знак1 Знак Знак Знак"/>
    <w:basedOn w:val="a"/>
    <w:uiPriority w:val="99"/>
    <w:rsid w:val="004B54F7"/>
    <w:pPr>
      <w:spacing w:before="100" w:beforeAutospacing="1" w:after="100" w:afterAutospacing="1"/>
      <w:jc w:val="left"/>
    </w:pPr>
    <w:rPr>
      <w:rFonts w:ascii="Tahoma" w:hAnsi="Tahoma"/>
      <w:sz w:val="20"/>
      <w:szCs w:val="20"/>
      <w:lang w:val="en-US" w:eastAsia="en-US"/>
    </w:rPr>
  </w:style>
  <w:style w:type="paragraph" w:customStyle="1" w:styleId="ConsPlusCell">
    <w:name w:val="ConsPlusCell"/>
    <w:uiPriority w:val="99"/>
    <w:rsid w:val="00B55189"/>
    <w:pPr>
      <w:autoSpaceDE w:val="0"/>
      <w:autoSpaceDN w:val="0"/>
      <w:adjustRightInd w:val="0"/>
    </w:pPr>
    <w:rPr>
      <w:rFonts w:ascii="Arial" w:hAnsi="Arial" w:cs="Arial"/>
    </w:rPr>
  </w:style>
  <w:style w:type="paragraph" w:styleId="aff">
    <w:name w:val="Body Text Indent"/>
    <w:basedOn w:val="a"/>
    <w:link w:val="aff0"/>
    <w:uiPriority w:val="99"/>
    <w:rsid w:val="007E621B"/>
    <w:pPr>
      <w:spacing w:after="120"/>
      <w:ind w:left="283"/>
      <w:jc w:val="left"/>
    </w:pPr>
  </w:style>
  <w:style w:type="character" w:customStyle="1" w:styleId="aff0">
    <w:name w:val="Основной текст с отступом Знак"/>
    <w:link w:val="aff"/>
    <w:uiPriority w:val="99"/>
    <w:semiHidden/>
    <w:locked/>
    <w:rsid w:val="00BB562B"/>
    <w:rPr>
      <w:rFonts w:cs="Times New Roman"/>
      <w:sz w:val="24"/>
      <w:szCs w:val="24"/>
    </w:rPr>
  </w:style>
  <w:style w:type="paragraph" w:styleId="aff1">
    <w:name w:val="Title"/>
    <w:aliases w:val="Заголовок"/>
    <w:basedOn w:val="a"/>
    <w:next w:val="af6"/>
    <w:link w:val="aff2"/>
    <w:qFormat/>
    <w:rsid w:val="007911EB"/>
    <w:pPr>
      <w:keepNext/>
      <w:spacing w:before="240" w:after="120" w:line="276" w:lineRule="auto"/>
      <w:jc w:val="left"/>
    </w:pPr>
    <w:rPr>
      <w:rFonts w:ascii="Liberation Sans" w:eastAsia="Microsoft YaHei" w:hAnsi="Liberation Sans" w:cs="Mangal"/>
      <w:sz w:val="28"/>
      <w:szCs w:val="28"/>
      <w:lang w:eastAsia="en-US"/>
    </w:rPr>
  </w:style>
  <w:style w:type="character" w:customStyle="1" w:styleId="aff2">
    <w:name w:val="Название Знак"/>
    <w:aliases w:val="Заголовок Знак1"/>
    <w:link w:val="aff1"/>
    <w:uiPriority w:val="99"/>
    <w:locked/>
    <w:rsid w:val="00002801"/>
    <w:rPr>
      <w:rFonts w:cs="Times New Roman"/>
      <w:b/>
      <w:sz w:val="24"/>
      <w:lang w:val="ru-RU" w:eastAsia="ru-RU"/>
    </w:rPr>
  </w:style>
  <w:style w:type="paragraph" w:customStyle="1" w:styleId="xl24">
    <w:name w:val="xl24"/>
    <w:basedOn w:val="a"/>
    <w:rsid w:val="005B4B6B"/>
    <w:pPr>
      <w:spacing w:before="100" w:after="100"/>
      <w:jc w:val="center"/>
      <w:textAlignment w:val="center"/>
    </w:pPr>
    <w:rPr>
      <w:szCs w:val="20"/>
    </w:rPr>
  </w:style>
  <w:style w:type="paragraph" w:customStyle="1" w:styleId="aff3">
    <w:name w:val="Îñíîâí"/>
    <w:basedOn w:val="a"/>
    <w:uiPriority w:val="99"/>
    <w:rsid w:val="005B4B6B"/>
    <w:pPr>
      <w:widowControl w:val="0"/>
      <w:spacing w:after="0"/>
    </w:pPr>
    <w:rPr>
      <w:rFonts w:ascii="Arial" w:hAnsi="Arial" w:cs="Arial"/>
      <w:sz w:val="22"/>
      <w:szCs w:val="20"/>
    </w:rPr>
  </w:style>
  <w:style w:type="paragraph" w:styleId="aff4">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Абзац списка4,Абзац списка3,lp1"/>
    <w:basedOn w:val="a"/>
    <w:link w:val="aff5"/>
    <w:uiPriority w:val="34"/>
    <w:qFormat/>
    <w:rsid w:val="005B4B6B"/>
    <w:pPr>
      <w:ind w:left="720"/>
      <w:contextualSpacing/>
    </w:pPr>
  </w:style>
  <w:style w:type="paragraph" w:customStyle="1" w:styleId="111">
    <w:name w:val="Знак1 Знак Знак Знак1"/>
    <w:basedOn w:val="a"/>
    <w:uiPriority w:val="99"/>
    <w:rsid w:val="0032595C"/>
    <w:pPr>
      <w:spacing w:before="100" w:beforeAutospacing="1" w:after="100" w:afterAutospacing="1"/>
      <w:jc w:val="left"/>
    </w:pPr>
    <w:rPr>
      <w:rFonts w:ascii="Tahoma" w:hAnsi="Tahoma"/>
      <w:sz w:val="20"/>
      <w:szCs w:val="20"/>
      <w:lang w:val="en-US" w:eastAsia="en-US"/>
    </w:rPr>
  </w:style>
  <w:style w:type="character" w:styleId="aff6">
    <w:name w:val="Emphasis"/>
    <w:uiPriority w:val="20"/>
    <w:qFormat/>
    <w:locked/>
    <w:rsid w:val="00F62E6A"/>
    <w:rPr>
      <w:i/>
      <w:iCs/>
    </w:rPr>
  </w:style>
  <w:style w:type="character" w:customStyle="1" w:styleId="aff5">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ff4"/>
    <w:uiPriority w:val="34"/>
    <w:qFormat/>
    <w:locked/>
    <w:rsid w:val="00923A60"/>
    <w:rPr>
      <w:sz w:val="24"/>
      <w:szCs w:val="24"/>
    </w:rPr>
  </w:style>
  <w:style w:type="character" w:customStyle="1" w:styleId="ConsPlusNormal0">
    <w:name w:val="ConsPlusNormal Знак"/>
    <w:link w:val="ConsPlusNormal"/>
    <w:locked/>
    <w:rsid w:val="003916DF"/>
    <w:rPr>
      <w:rFonts w:ascii="Arial" w:hAnsi="Arial" w:cs="Arial"/>
      <w:lang w:val="ru-RU" w:eastAsia="ru-RU" w:bidi="ar-SA"/>
    </w:rPr>
  </w:style>
  <w:style w:type="character" w:customStyle="1" w:styleId="aa">
    <w:name w:val="Обычный (веб) Знак"/>
    <w:aliases w:val="Обычный (Web) Знак,footnote text Знак"/>
    <w:link w:val="a9"/>
    <w:locked/>
    <w:rsid w:val="004434EC"/>
    <w:rPr>
      <w:sz w:val="24"/>
      <w:szCs w:val="24"/>
    </w:rPr>
  </w:style>
  <w:style w:type="character" w:customStyle="1" w:styleId="blk">
    <w:name w:val="blk"/>
    <w:basedOn w:val="a0"/>
    <w:rsid w:val="00051E73"/>
  </w:style>
  <w:style w:type="paragraph" w:customStyle="1" w:styleId="220">
    <w:name w:val="2.2.Абзац"/>
    <w:basedOn w:val="a"/>
    <w:qFormat/>
    <w:rsid w:val="00051E73"/>
    <w:pPr>
      <w:suppressLineNumbers/>
      <w:tabs>
        <w:tab w:val="left" w:pos="1276"/>
      </w:tabs>
      <w:suppressAutoHyphens/>
      <w:spacing w:after="0"/>
      <w:ind w:firstLine="709"/>
    </w:pPr>
    <w:rPr>
      <w:rFonts w:eastAsia="Calibri"/>
      <w:szCs w:val="22"/>
      <w:lang w:eastAsia="en-US"/>
    </w:rPr>
  </w:style>
  <w:style w:type="paragraph" w:styleId="aff7">
    <w:name w:val="No Spacing"/>
    <w:uiPriority w:val="1"/>
    <w:qFormat/>
    <w:rsid w:val="00051E73"/>
    <w:rPr>
      <w:rFonts w:ascii="Calibri" w:eastAsia="Calibri" w:hAnsi="Calibri" w:cs="Calibri"/>
      <w:sz w:val="22"/>
      <w:szCs w:val="22"/>
      <w:lang w:eastAsia="en-US"/>
    </w:rPr>
  </w:style>
  <w:style w:type="character" w:customStyle="1" w:styleId="19">
    <w:name w:val="Основной текст Знак1 Знак"/>
    <w:aliases w:val="Основной текст Знак Знак Знак Знак,Основной текст Знак Знак Знак1, Знак Знак Знак1 Знак,Основной текст Знак3 Знак Знак Знак,Основной текст Знак2 Знак Знак Знак Знак,Основной текст Знак1 Знак Знак Знак Знак Знак"/>
    <w:rsid w:val="00051E73"/>
    <w:rPr>
      <w:sz w:val="24"/>
      <w:lang w:val="ru-RU" w:eastAsia="ru-RU"/>
    </w:rPr>
  </w:style>
  <w:style w:type="paragraph" w:customStyle="1" w:styleId="right">
    <w:name w:val="right"/>
    <w:basedOn w:val="a"/>
    <w:rsid w:val="00051E73"/>
    <w:pPr>
      <w:spacing w:before="100" w:beforeAutospacing="1" w:after="100" w:afterAutospacing="1"/>
      <w:ind w:firstLine="709"/>
      <w:jc w:val="right"/>
    </w:pPr>
  </w:style>
  <w:style w:type="character" w:customStyle="1" w:styleId="1a">
    <w:name w:val="Основной текст1"/>
    <w:rsid w:val="00051E7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210">
    <w:name w:val="2.1.Раздел"/>
    <w:basedOn w:val="a"/>
    <w:next w:val="220"/>
    <w:qFormat/>
    <w:rsid w:val="00051E73"/>
    <w:pPr>
      <w:suppressLineNumbers/>
      <w:suppressAutoHyphens/>
      <w:spacing w:before="120" w:after="0"/>
      <w:jc w:val="center"/>
    </w:pPr>
    <w:rPr>
      <w:rFonts w:eastAsia="Calibri"/>
      <w:b/>
      <w:szCs w:val="22"/>
      <w:lang w:eastAsia="en-US"/>
    </w:rPr>
  </w:style>
  <w:style w:type="character" w:customStyle="1" w:styleId="apple-style-span">
    <w:name w:val="apple-style-span"/>
    <w:basedOn w:val="a0"/>
    <w:rsid w:val="00051E73"/>
  </w:style>
  <w:style w:type="character" w:customStyle="1" w:styleId="time">
    <w:name w:val="time"/>
    <w:basedOn w:val="a0"/>
    <w:rsid w:val="00051E73"/>
  </w:style>
  <w:style w:type="paragraph" w:customStyle="1" w:styleId="aff8">
    <w:name w:val="Нормальный (таблица)"/>
    <w:basedOn w:val="a"/>
    <w:next w:val="a"/>
    <w:uiPriority w:val="99"/>
    <w:rsid w:val="00A377A0"/>
    <w:pPr>
      <w:widowControl w:val="0"/>
      <w:autoSpaceDE w:val="0"/>
      <w:autoSpaceDN w:val="0"/>
      <w:adjustRightInd w:val="0"/>
      <w:spacing w:after="0"/>
    </w:pPr>
  </w:style>
  <w:style w:type="paragraph" w:customStyle="1" w:styleId="1b">
    <w:name w:val="Абзац списка1"/>
    <w:basedOn w:val="a"/>
    <w:rsid w:val="00523A1D"/>
    <w:pPr>
      <w:suppressAutoHyphens/>
      <w:ind w:left="720"/>
    </w:pPr>
    <w:rPr>
      <w:kern w:val="1"/>
      <w:lang w:eastAsia="ar-SA"/>
    </w:rPr>
  </w:style>
  <w:style w:type="paragraph" w:styleId="aff9">
    <w:name w:val="header"/>
    <w:basedOn w:val="a"/>
    <w:link w:val="affa"/>
    <w:uiPriority w:val="99"/>
    <w:unhideWhenUsed/>
    <w:rsid w:val="009B1455"/>
    <w:pPr>
      <w:tabs>
        <w:tab w:val="center" w:pos="4677"/>
        <w:tab w:val="right" w:pos="9355"/>
      </w:tabs>
    </w:pPr>
  </w:style>
  <w:style w:type="character" w:customStyle="1" w:styleId="affa">
    <w:name w:val="Верхний колонтитул Знак"/>
    <w:link w:val="aff9"/>
    <w:uiPriority w:val="99"/>
    <w:rsid w:val="009B1455"/>
    <w:rPr>
      <w:sz w:val="24"/>
      <w:szCs w:val="24"/>
    </w:rPr>
  </w:style>
  <w:style w:type="character" w:customStyle="1" w:styleId="affb">
    <w:name w:val="Заголовок Знак"/>
    <w:uiPriority w:val="99"/>
    <w:locked/>
    <w:rsid w:val="00F83C77"/>
    <w:rPr>
      <w:rFonts w:cs="Times New Roman"/>
      <w:b/>
      <w:sz w:val="24"/>
      <w:lang w:val="ru-RU" w:eastAsia="ru-RU"/>
    </w:rPr>
  </w:style>
  <w:style w:type="paragraph" w:customStyle="1" w:styleId="ConsNonformat">
    <w:name w:val="ConsNonformat"/>
    <w:rsid w:val="00F83C77"/>
    <w:pPr>
      <w:widowControl w:val="0"/>
      <w:autoSpaceDE w:val="0"/>
      <w:autoSpaceDN w:val="0"/>
      <w:ind w:right="19772"/>
    </w:pPr>
    <w:rPr>
      <w:rFonts w:ascii="Courier New" w:hAnsi="Courier New" w:cs="Courier New"/>
    </w:rPr>
  </w:style>
  <w:style w:type="character" w:customStyle="1" w:styleId="29">
    <w:name w:val="Знак2 Знак Знак"/>
    <w:rsid w:val="00F83C77"/>
    <w:rPr>
      <w:sz w:val="24"/>
      <w:szCs w:val="24"/>
      <w:lang w:val="ru-RU" w:eastAsia="ru-RU" w:bidi="ar-SA"/>
    </w:rPr>
  </w:style>
  <w:style w:type="paragraph" w:styleId="36">
    <w:name w:val="Body Text Indent 3"/>
    <w:basedOn w:val="a"/>
    <w:link w:val="37"/>
    <w:uiPriority w:val="99"/>
    <w:semiHidden/>
    <w:unhideWhenUsed/>
    <w:rsid w:val="00F83C77"/>
    <w:pPr>
      <w:spacing w:after="120"/>
      <w:ind w:left="283"/>
    </w:pPr>
    <w:rPr>
      <w:sz w:val="16"/>
      <w:szCs w:val="16"/>
    </w:rPr>
  </w:style>
  <w:style w:type="character" w:customStyle="1" w:styleId="37">
    <w:name w:val="Основной текст с отступом 3 Знак"/>
    <w:link w:val="36"/>
    <w:uiPriority w:val="99"/>
    <w:semiHidden/>
    <w:rsid w:val="00F83C77"/>
    <w:rPr>
      <w:sz w:val="16"/>
      <w:szCs w:val="16"/>
    </w:rPr>
  </w:style>
  <w:style w:type="table" w:customStyle="1" w:styleId="1c">
    <w:name w:val="Сетка таблицы1"/>
    <w:basedOn w:val="a1"/>
    <w:next w:val="ab"/>
    <w:uiPriority w:val="59"/>
    <w:rsid w:val="00F83C7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w:basedOn w:val="a"/>
    <w:rsid w:val="00F83C77"/>
    <w:pPr>
      <w:spacing w:after="160" w:line="240" w:lineRule="exact"/>
      <w:jc w:val="left"/>
    </w:pPr>
    <w:rPr>
      <w:rFonts w:ascii="Verdana" w:hAnsi="Verdana" w:cs="Verdana"/>
      <w:sz w:val="20"/>
      <w:szCs w:val="20"/>
      <w:lang w:val="en-US" w:eastAsia="en-US"/>
    </w:rPr>
  </w:style>
  <w:style w:type="paragraph" w:customStyle="1" w:styleId="affc">
    <w:name w:val="Содержимое таблицы"/>
    <w:basedOn w:val="a"/>
    <w:rsid w:val="00F83C77"/>
    <w:pPr>
      <w:suppressLineNumbers/>
      <w:suppressAutoHyphens/>
      <w:spacing w:before="120" w:after="0"/>
    </w:pPr>
    <w:rPr>
      <w:lang w:eastAsia="ar-SA"/>
    </w:rPr>
  </w:style>
  <w:style w:type="character" w:customStyle="1" w:styleId="iceouttxt6">
    <w:name w:val="iceouttxt6"/>
    <w:rsid w:val="00F83C77"/>
    <w:rPr>
      <w:rFonts w:ascii="Arial" w:hAnsi="Arial" w:cs="Arial" w:hint="default"/>
      <w:color w:val="666666"/>
      <w:sz w:val="14"/>
      <w:szCs w:val="14"/>
    </w:rPr>
  </w:style>
  <w:style w:type="character" w:customStyle="1" w:styleId="affd">
    <w:name w:val="Основной текст_"/>
    <w:rsid w:val="00F83C77"/>
    <w:rPr>
      <w:sz w:val="23"/>
      <w:szCs w:val="23"/>
      <w:shd w:val="clear" w:color="auto" w:fill="FFFFFF"/>
    </w:rPr>
  </w:style>
  <w:style w:type="character" w:customStyle="1" w:styleId="-">
    <w:name w:val="Интернет-ссылка"/>
    <w:uiPriority w:val="99"/>
    <w:rsid w:val="00F83C77"/>
    <w:rPr>
      <w:color w:val="0000FF"/>
      <w:u w:val="single"/>
    </w:rPr>
  </w:style>
  <w:style w:type="character" w:customStyle="1" w:styleId="2a">
    <w:name w:val="Заголовок №2_"/>
    <w:link w:val="2b"/>
    <w:rsid w:val="00F83C77"/>
    <w:rPr>
      <w:b/>
      <w:bCs/>
      <w:shd w:val="clear" w:color="auto" w:fill="FFFFFF"/>
    </w:rPr>
  </w:style>
  <w:style w:type="paragraph" w:customStyle="1" w:styleId="2b">
    <w:name w:val="Заголовок №2"/>
    <w:basedOn w:val="a"/>
    <w:link w:val="2a"/>
    <w:rsid w:val="00F83C77"/>
    <w:pPr>
      <w:shd w:val="clear" w:color="auto" w:fill="FFFFFF"/>
      <w:spacing w:after="540" w:line="240" w:lineRule="atLeast"/>
      <w:jc w:val="left"/>
      <w:outlineLvl w:val="1"/>
    </w:pPr>
    <w:rPr>
      <w:b/>
      <w:bCs/>
      <w:sz w:val="20"/>
      <w:szCs w:val="20"/>
    </w:rPr>
  </w:style>
  <w:style w:type="character" w:customStyle="1" w:styleId="1d">
    <w:name w:val="Заголовок №1_"/>
    <w:link w:val="1e"/>
    <w:rsid w:val="00F83C77"/>
    <w:rPr>
      <w:b/>
      <w:bCs/>
      <w:sz w:val="26"/>
      <w:szCs w:val="26"/>
      <w:shd w:val="clear" w:color="auto" w:fill="FFFFFF"/>
    </w:rPr>
  </w:style>
  <w:style w:type="paragraph" w:customStyle="1" w:styleId="1e">
    <w:name w:val="Заголовок №1"/>
    <w:basedOn w:val="a"/>
    <w:link w:val="1d"/>
    <w:rsid w:val="00F83C77"/>
    <w:pPr>
      <w:shd w:val="clear" w:color="auto" w:fill="FFFFFF"/>
      <w:spacing w:before="60" w:after="300" w:line="240" w:lineRule="atLeast"/>
      <w:jc w:val="left"/>
      <w:outlineLvl w:val="0"/>
    </w:pPr>
    <w:rPr>
      <w:b/>
      <w:bCs/>
      <w:sz w:val="26"/>
      <w:szCs w:val="26"/>
    </w:rPr>
  </w:style>
  <w:style w:type="character" w:customStyle="1" w:styleId="2c">
    <w:name w:val="Основной текст (2)_"/>
    <w:link w:val="2d"/>
    <w:rsid w:val="00F83C77"/>
    <w:rPr>
      <w:i/>
      <w:iCs/>
      <w:shd w:val="clear" w:color="auto" w:fill="FFFFFF"/>
    </w:rPr>
  </w:style>
  <w:style w:type="paragraph" w:customStyle="1" w:styleId="2d">
    <w:name w:val="Основной текст (2)"/>
    <w:basedOn w:val="a"/>
    <w:link w:val="2c"/>
    <w:rsid w:val="00F83C77"/>
    <w:pPr>
      <w:shd w:val="clear" w:color="auto" w:fill="FFFFFF"/>
      <w:spacing w:after="0" w:line="274" w:lineRule="exact"/>
    </w:pPr>
    <w:rPr>
      <w:i/>
      <w:iCs/>
      <w:sz w:val="20"/>
      <w:szCs w:val="20"/>
    </w:rPr>
  </w:style>
  <w:style w:type="character" w:customStyle="1" w:styleId="38">
    <w:name w:val="Заголовок №3_"/>
    <w:link w:val="39"/>
    <w:rsid w:val="00F83C77"/>
    <w:rPr>
      <w:b/>
      <w:bCs/>
      <w:shd w:val="clear" w:color="auto" w:fill="FFFFFF"/>
    </w:rPr>
  </w:style>
  <w:style w:type="paragraph" w:customStyle="1" w:styleId="39">
    <w:name w:val="Заголовок №3"/>
    <w:basedOn w:val="a"/>
    <w:link w:val="38"/>
    <w:rsid w:val="00F83C77"/>
    <w:pPr>
      <w:shd w:val="clear" w:color="auto" w:fill="FFFFFF"/>
      <w:spacing w:after="120" w:line="274" w:lineRule="exact"/>
      <w:jc w:val="left"/>
      <w:outlineLvl w:val="2"/>
    </w:pPr>
    <w:rPr>
      <w:b/>
      <w:bCs/>
      <w:sz w:val="20"/>
      <w:szCs w:val="20"/>
    </w:rPr>
  </w:style>
  <w:style w:type="character" w:customStyle="1" w:styleId="1f">
    <w:name w:val="Основной текст + Полужирный1"/>
    <w:rsid w:val="00F83C77"/>
    <w:rPr>
      <w:rFonts w:ascii="Times New Roman" w:eastAsia="Times New Roman" w:hAnsi="Times New Roman" w:cs="Times New Roman"/>
      <w:b/>
      <w:bCs/>
      <w:sz w:val="22"/>
      <w:szCs w:val="22"/>
      <w:lang w:eastAsia="ru-RU" w:bidi="ar-SA"/>
    </w:rPr>
  </w:style>
  <w:style w:type="paragraph" w:customStyle="1" w:styleId="4">
    <w:name w:val="4. Список"/>
    <w:basedOn w:val="a"/>
    <w:rsid w:val="00F83C77"/>
    <w:pPr>
      <w:widowControl w:val="0"/>
      <w:numPr>
        <w:numId w:val="11"/>
      </w:numPr>
      <w:suppressAutoHyphens/>
      <w:autoSpaceDE w:val="0"/>
      <w:spacing w:after="0"/>
    </w:pPr>
    <w:rPr>
      <w:lang w:eastAsia="ar-SA"/>
    </w:rPr>
  </w:style>
  <w:style w:type="paragraph" w:customStyle="1" w:styleId="ConsPlusTitle">
    <w:name w:val="ConsPlusTitle"/>
    <w:rsid w:val="00F83C77"/>
    <w:pPr>
      <w:autoSpaceDE w:val="0"/>
      <w:autoSpaceDN w:val="0"/>
      <w:adjustRightInd w:val="0"/>
    </w:pPr>
    <w:rPr>
      <w:b/>
      <w:bCs/>
      <w:sz w:val="24"/>
      <w:szCs w:val="24"/>
    </w:rPr>
  </w:style>
  <w:style w:type="paragraph" w:customStyle="1" w:styleId="3a">
    <w:name w:val="Док 3"/>
    <w:basedOn w:val="a"/>
    <w:rsid w:val="00F83C77"/>
    <w:pPr>
      <w:spacing w:after="0"/>
      <w:jc w:val="center"/>
    </w:pPr>
    <w:rPr>
      <w:b/>
      <w:bCs/>
    </w:rPr>
  </w:style>
  <w:style w:type="character" w:customStyle="1" w:styleId="u">
    <w:name w:val="u"/>
    <w:rsid w:val="00F83C77"/>
  </w:style>
  <w:style w:type="character" w:customStyle="1" w:styleId="lettercontact-item">
    <w:name w:val="letter__contact-item"/>
    <w:rsid w:val="00F83C77"/>
  </w:style>
  <w:style w:type="paragraph" w:styleId="HTML">
    <w:name w:val="HTML Preformatted"/>
    <w:basedOn w:val="a"/>
    <w:link w:val="HTML0"/>
    <w:rsid w:val="00F83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z w:val="20"/>
      <w:szCs w:val="20"/>
    </w:rPr>
  </w:style>
  <w:style w:type="character" w:customStyle="1" w:styleId="HTML0">
    <w:name w:val="Стандартный HTML Знак"/>
    <w:link w:val="HTML"/>
    <w:rsid w:val="00F83C77"/>
    <w:rPr>
      <w:rFonts w:ascii="Courier New" w:hAnsi="Courier New"/>
    </w:rPr>
  </w:style>
  <w:style w:type="paragraph" w:customStyle="1" w:styleId="3b">
    <w:name w:val="Без интервала3"/>
    <w:rsid w:val="00F83C77"/>
    <w:pPr>
      <w:suppressAutoHyphens/>
      <w:spacing w:line="100" w:lineRule="atLeast"/>
    </w:pPr>
    <w:rPr>
      <w:rFonts w:ascii="Calibri" w:hAnsi="Calibri"/>
      <w:sz w:val="22"/>
      <w:szCs w:val="22"/>
      <w:lang w:eastAsia="ar-SA"/>
    </w:rPr>
  </w:style>
  <w:style w:type="character" w:customStyle="1" w:styleId="156">
    <w:name w:val="Основной текст156"/>
    <w:qFormat/>
    <w:rsid w:val="007911EB"/>
    <w:rPr>
      <w:rFonts w:ascii="Times New Roman" w:eastAsia="Times New Roman" w:hAnsi="Times New Roman" w:cs="Times New Roman"/>
      <w:shd w:val="clear" w:color="auto" w:fill="FFFFFF"/>
    </w:rPr>
  </w:style>
  <w:style w:type="character" w:customStyle="1" w:styleId="158">
    <w:name w:val="Основной текст158"/>
    <w:qFormat/>
    <w:rsid w:val="007911EB"/>
    <w:rPr>
      <w:rFonts w:ascii="Times New Roman" w:eastAsia="Times New Roman" w:hAnsi="Times New Roman" w:cs="Times New Roman"/>
      <w:shd w:val="clear" w:color="auto" w:fill="FFFFFF"/>
    </w:rPr>
  </w:style>
  <w:style w:type="paragraph" w:styleId="affe">
    <w:name w:val="List"/>
    <w:basedOn w:val="af6"/>
    <w:rsid w:val="007911EB"/>
    <w:pPr>
      <w:suppressAutoHyphens/>
    </w:pPr>
    <w:rPr>
      <w:rFonts w:cs="Mangal"/>
      <w:sz w:val="20"/>
      <w:szCs w:val="20"/>
      <w:lang w:eastAsia="ar-SA"/>
    </w:rPr>
  </w:style>
  <w:style w:type="paragraph" w:styleId="afff">
    <w:name w:val="caption"/>
    <w:basedOn w:val="a"/>
    <w:qFormat/>
    <w:locked/>
    <w:rsid w:val="007911EB"/>
    <w:pPr>
      <w:suppressLineNumbers/>
      <w:spacing w:before="120" w:after="120" w:line="276" w:lineRule="auto"/>
      <w:jc w:val="left"/>
    </w:pPr>
    <w:rPr>
      <w:rFonts w:ascii="Calibri" w:eastAsia="Calibri" w:hAnsi="Calibri" w:cs="Mangal"/>
      <w:i/>
      <w:iCs/>
      <w:lang w:eastAsia="en-US"/>
    </w:rPr>
  </w:style>
  <w:style w:type="paragraph" w:styleId="1f0">
    <w:name w:val="index 1"/>
    <w:basedOn w:val="a"/>
    <w:next w:val="a"/>
    <w:autoRedefine/>
    <w:uiPriority w:val="99"/>
    <w:semiHidden/>
    <w:unhideWhenUsed/>
    <w:rsid w:val="007911EB"/>
    <w:pPr>
      <w:ind w:left="240" w:hanging="240"/>
    </w:pPr>
  </w:style>
  <w:style w:type="paragraph" w:styleId="afff0">
    <w:name w:val="index heading"/>
    <w:basedOn w:val="a"/>
    <w:qFormat/>
    <w:rsid w:val="007911EB"/>
    <w:pPr>
      <w:suppressLineNumbers/>
      <w:spacing w:after="200" w:line="276" w:lineRule="auto"/>
      <w:jc w:val="left"/>
    </w:pPr>
    <w:rPr>
      <w:rFonts w:ascii="Calibri" w:eastAsia="Calibri" w:hAnsi="Calibri" w:cs="Mangal"/>
      <w:sz w:val="22"/>
      <w:szCs w:val="22"/>
      <w:lang w:eastAsia="en-US"/>
    </w:rPr>
  </w:style>
  <w:style w:type="paragraph" w:customStyle="1" w:styleId="s1">
    <w:name w:val="s_1"/>
    <w:basedOn w:val="a"/>
    <w:qFormat/>
    <w:rsid w:val="007911EB"/>
    <w:pPr>
      <w:spacing w:beforeAutospacing="1" w:after="200" w:afterAutospacing="1"/>
      <w:jc w:val="left"/>
    </w:pPr>
  </w:style>
  <w:style w:type="paragraph" w:customStyle="1" w:styleId="s16">
    <w:name w:val="s_16"/>
    <w:basedOn w:val="a"/>
    <w:qFormat/>
    <w:rsid w:val="007911EB"/>
    <w:pPr>
      <w:spacing w:beforeAutospacing="1" w:after="200" w:afterAutospacing="1"/>
      <w:jc w:val="left"/>
    </w:pPr>
  </w:style>
  <w:style w:type="paragraph" w:customStyle="1" w:styleId="afff1">
    <w:name w:val="Содержимое врезки"/>
    <w:basedOn w:val="a"/>
    <w:qFormat/>
    <w:rsid w:val="007911EB"/>
    <w:pPr>
      <w:spacing w:after="200" w:line="276" w:lineRule="auto"/>
      <w:jc w:val="left"/>
    </w:pPr>
    <w:rPr>
      <w:rFonts w:ascii="Calibri" w:eastAsia="Calibri" w:hAnsi="Calibri"/>
      <w:sz w:val="22"/>
      <w:szCs w:val="22"/>
      <w:lang w:eastAsia="en-US"/>
    </w:rPr>
  </w:style>
  <w:style w:type="numbering" w:customStyle="1" w:styleId="1f1">
    <w:name w:val="Нет списка1"/>
    <w:next w:val="a2"/>
    <w:uiPriority w:val="99"/>
    <w:semiHidden/>
    <w:unhideWhenUsed/>
    <w:rsid w:val="007911EB"/>
  </w:style>
  <w:style w:type="character" w:customStyle="1" w:styleId="company-infotext">
    <w:name w:val="company-info__text"/>
    <w:basedOn w:val="a0"/>
    <w:rsid w:val="007C7AB9"/>
  </w:style>
  <w:style w:type="character" w:customStyle="1" w:styleId="211">
    <w:name w:val="Заголовок 2 Знак1"/>
    <w:aliases w:val="H2 Знак1"/>
    <w:uiPriority w:val="99"/>
    <w:semiHidden/>
    <w:rsid w:val="00080EB0"/>
    <w:rPr>
      <w:rFonts w:ascii="Cambria" w:eastAsia="Times New Roman" w:hAnsi="Cambria" w:cs="Times New Roman"/>
      <w:b/>
      <w:bCs/>
      <w:color w:val="4F81BD"/>
      <w:sz w:val="26"/>
      <w:szCs w:val="26"/>
    </w:rPr>
  </w:style>
  <w:style w:type="character" w:customStyle="1" w:styleId="1f2">
    <w:name w:val="Текст примечания Знак1"/>
    <w:aliases w:val="Знак Знак110 Знак1,Знак Знак1 Знак Знак Знак1 Знак1,Основной текст с отступом 2 Знак Знак11 Знак1,Знак Знак1 Знак11 Знак1,Основной текст с отступом 2 Знак Знак Знак1 Знак1,Знак Знак81 Знак1,Знак Знак Знак1 Знак1,Знак Знак1 Знак1"/>
    <w:basedOn w:val="a0"/>
    <w:uiPriority w:val="99"/>
    <w:semiHidden/>
    <w:rsid w:val="00080EB0"/>
  </w:style>
  <w:style w:type="character" w:customStyle="1" w:styleId="1f3">
    <w:name w:val="Обычный (веб) Знак1"/>
    <w:aliases w:val="Обычный (Web) Знак1,footnote text Знак1"/>
    <w:uiPriority w:val="99"/>
    <w:semiHidden/>
    <w:qFormat/>
    <w:locked/>
    <w:rsid w:val="00080EB0"/>
    <w:rPr>
      <w:sz w:val="2"/>
    </w:rPr>
  </w:style>
  <w:style w:type="character" w:customStyle="1" w:styleId="212">
    <w:name w:val="Основной текст с отступом 2 Знак1"/>
    <w:uiPriority w:val="99"/>
    <w:semiHidden/>
    <w:rsid w:val="00080EB0"/>
    <w:rPr>
      <w:sz w:val="24"/>
      <w:szCs w:val="24"/>
    </w:rPr>
  </w:style>
  <w:style w:type="paragraph" w:customStyle="1" w:styleId="1f4">
    <w:name w:val="Указатель1"/>
    <w:basedOn w:val="a"/>
    <w:rsid w:val="00080EB0"/>
    <w:pPr>
      <w:suppressLineNumbers/>
      <w:suppressAutoHyphens/>
      <w:spacing w:after="0"/>
      <w:jc w:val="left"/>
    </w:pPr>
    <w:rPr>
      <w:rFonts w:cs="Mangal"/>
      <w:lang w:eastAsia="zh-CN"/>
    </w:rPr>
  </w:style>
  <w:style w:type="paragraph" w:customStyle="1" w:styleId="afff2">
    <w:name w:val="Верхний и нижний колонтитулы"/>
    <w:basedOn w:val="a"/>
    <w:rsid w:val="00080EB0"/>
    <w:pPr>
      <w:suppressLineNumbers/>
      <w:tabs>
        <w:tab w:val="center" w:pos="4819"/>
        <w:tab w:val="right" w:pos="9638"/>
      </w:tabs>
      <w:suppressAutoHyphens/>
      <w:spacing w:after="0"/>
      <w:jc w:val="left"/>
    </w:pPr>
    <w:rPr>
      <w:lang w:eastAsia="zh-CN"/>
    </w:rPr>
  </w:style>
  <w:style w:type="paragraph" w:customStyle="1" w:styleId="afff3">
    <w:name w:val="Заголовок таблицы"/>
    <w:basedOn w:val="affc"/>
    <w:rsid w:val="00080EB0"/>
    <w:pPr>
      <w:spacing w:before="0"/>
      <w:jc w:val="center"/>
    </w:pPr>
    <w:rPr>
      <w:b/>
      <w:bCs/>
      <w:lang w:eastAsia="zh-CN"/>
    </w:rPr>
  </w:style>
  <w:style w:type="paragraph" w:customStyle="1" w:styleId="afff4">
    <w:name w:val="Текст в заданном формате"/>
    <w:basedOn w:val="a"/>
    <w:rsid w:val="00080EB0"/>
    <w:pPr>
      <w:suppressAutoHyphens/>
      <w:spacing w:after="0"/>
      <w:jc w:val="left"/>
    </w:pPr>
    <w:rPr>
      <w:rFonts w:ascii="Liberation Mono" w:eastAsia="NSimSun" w:hAnsi="Liberation Mono" w:cs="Liberation Mono"/>
      <w:sz w:val="20"/>
      <w:szCs w:val="20"/>
      <w:lang w:eastAsia="zh-CN"/>
    </w:rPr>
  </w:style>
  <w:style w:type="character" w:customStyle="1" w:styleId="81">
    <w:name w:val="Заголовок 8 Знак1"/>
    <w:uiPriority w:val="99"/>
    <w:semiHidden/>
    <w:rsid w:val="00080EB0"/>
    <w:rPr>
      <w:rFonts w:ascii="Cambria" w:eastAsia="Times New Roman" w:hAnsi="Cambria" w:cs="Times New Roman"/>
      <w:color w:val="404040"/>
    </w:rPr>
  </w:style>
  <w:style w:type="character" w:customStyle="1" w:styleId="1f5">
    <w:name w:val="Нижний колонтитул Знак1"/>
    <w:uiPriority w:val="99"/>
    <w:semiHidden/>
    <w:rsid w:val="00080EB0"/>
    <w:rPr>
      <w:sz w:val="24"/>
      <w:szCs w:val="24"/>
    </w:rPr>
  </w:style>
  <w:style w:type="character" w:customStyle="1" w:styleId="213">
    <w:name w:val="Основной текст 2 Знак1"/>
    <w:uiPriority w:val="99"/>
    <w:semiHidden/>
    <w:rsid w:val="00080EB0"/>
    <w:rPr>
      <w:sz w:val="24"/>
      <w:szCs w:val="24"/>
    </w:rPr>
  </w:style>
  <w:style w:type="character" w:customStyle="1" w:styleId="310">
    <w:name w:val="Основной текст 3 Знак1"/>
    <w:uiPriority w:val="99"/>
    <w:semiHidden/>
    <w:rsid w:val="00080EB0"/>
    <w:rPr>
      <w:sz w:val="16"/>
      <w:szCs w:val="16"/>
    </w:rPr>
  </w:style>
  <w:style w:type="character" w:customStyle="1" w:styleId="1f6">
    <w:name w:val="Дата Знак1"/>
    <w:uiPriority w:val="99"/>
    <w:semiHidden/>
    <w:rsid w:val="00080EB0"/>
    <w:rPr>
      <w:sz w:val="24"/>
      <w:szCs w:val="24"/>
    </w:rPr>
  </w:style>
  <w:style w:type="character" w:customStyle="1" w:styleId="1f7">
    <w:name w:val="Тема примечания Знак1"/>
    <w:uiPriority w:val="99"/>
    <w:semiHidden/>
    <w:rsid w:val="00080EB0"/>
    <w:rPr>
      <w:b/>
      <w:bCs/>
    </w:rPr>
  </w:style>
  <w:style w:type="character" w:customStyle="1" w:styleId="1f8">
    <w:name w:val="Текст выноски Знак1"/>
    <w:uiPriority w:val="99"/>
    <w:semiHidden/>
    <w:rsid w:val="00080EB0"/>
    <w:rPr>
      <w:rFonts w:ascii="Tahoma" w:hAnsi="Tahoma" w:cs="Tahoma"/>
      <w:sz w:val="16"/>
      <w:szCs w:val="16"/>
    </w:rPr>
  </w:style>
  <w:style w:type="character" w:customStyle="1" w:styleId="1f9">
    <w:name w:val="Текст сноски Знак1"/>
    <w:basedOn w:val="a0"/>
    <w:semiHidden/>
    <w:rsid w:val="00080EB0"/>
  </w:style>
  <w:style w:type="character" w:customStyle="1" w:styleId="1fa">
    <w:name w:val="Текст Знак1"/>
    <w:uiPriority w:val="99"/>
    <w:semiHidden/>
    <w:rsid w:val="00080EB0"/>
    <w:rPr>
      <w:rFonts w:ascii="Consolas" w:hAnsi="Consolas" w:cs="Consolas"/>
      <w:sz w:val="21"/>
      <w:szCs w:val="21"/>
    </w:rPr>
  </w:style>
  <w:style w:type="character" w:customStyle="1" w:styleId="1fb">
    <w:name w:val="Основной текст с отступом Знак1"/>
    <w:uiPriority w:val="99"/>
    <w:semiHidden/>
    <w:rsid w:val="00080EB0"/>
    <w:rPr>
      <w:sz w:val="24"/>
      <w:szCs w:val="24"/>
    </w:rPr>
  </w:style>
  <w:style w:type="character" w:customStyle="1" w:styleId="1fc">
    <w:name w:val="Название Знак1"/>
    <w:uiPriority w:val="99"/>
    <w:rsid w:val="00080EB0"/>
    <w:rPr>
      <w:rFonts w:ascii="Cambria" w:eastAsia="Times New Roman" w:hAnsi="Cambria" w:cs="Times New Roman"/>
      <w:color w:val="17365D"/>
      <w:spacing w:val="5"/>
      <w:kern w:val="28"/>
      <w:sz w:val="52"/>
      <w:szCs w:val="52"/>
    </w:rPr>
  </w:style>
  <w:style w:type="character" w:customStyle="1" w:styleId="1fd">
    <w:name w:val="Верхний колонтитул Знак1"/>
    <w:uiPriority w:val="99"/>
    <w:semiHidden/>
    <w:rsid w:val="00080EB0"/>
    <w:rPr>
      <w:sz w:val="24"/>
      <w:szCs w:val="24"/>
    </w:rPr>
  </w:style>
  <w:style w:type="character" w:customStyle="1" w:styleId="311">
    <w:name w:val="Основной текст с отступом 3 Знак1"/>
    <w:uiPriority w:val="99"/>
    <w:semiHidden/>
    <w:rsid w:val="00080EB0"/>
    <w:rPr>
      <w:sz w:val="16"/>
      <w:szCs w:val="16"/>
    </w:rPr>
  </w:style>
  <w:style w:type="character" w:customStyle="1" w:styleId="WW8Num1z0">
    <w:name w:val="WW8Num1z0"/>
    <w:rsid w:val="00080EB0"/>
  </w:style>
  <w:style w:type="character" w:customStyle="1" w:styleId="WW8Num2z0">
    <w:name w:val="WW8Num2z0"/>
    <w:rsid w:val="00080EB0"/>
    <w:rPr>
      <w:b/>
      <w:bCs/>
    </w:rPr>
  </w:style>
  <w:style w:type="character" w:customStyle="1" w:styleId="WW8Num3z0">
    <w:name w:val="WW8Num3z0"/>
    <w:rsid w:val="00080EB0"/>
  </w:style>
  <w:style w:type="character" w:customStyle="1" w:styleId="WW8Num3z2">
    <w:name w:val="WW8Num3z2"/>
    <w:rsid w:val="00080EB0"/>
  </w:style>
  <w:style w:type="character" w:customStyle="1" w:styleId="WW8Num3z3">
    <w:name w:val="WW8Num3z3"/>
    <w:rsid w:val="00080EB0"/>
  </w:style>
  <w:style w:type="character" w:customStyle="1" w:styleId="WW8Num3z4">
    <w:name w:val="WW8Num3z4"/>
    <w:rsid w:val="00080EB0"/>
  </w:style>
  <w:style w:type="character" w:customStyle="1" w:styleId="WW8Num3z5">
    <w:name w:val="WW8Num3z5"/>
    <w:rsid w:val="00080EB0"/>
  </w:style>
  <w:style w:type="character" w:customStyle="1" w:styleId="WW8Num3z6">
    <w:name w:val="WW8Num3z6"/>
    <w:rsid w:val="00080EB0"/>
  </w:style>
  <w:style w:type="character" w:customStyle="1" w:styleId="WW8Num3z7">
    <w:name w:val="WW8Num3z7"/>
    <w:rsid w:val="00080EB0"/>
  </w:style>
  <w:style w:type="character" w:customStyle="1" w:styleId="WW8Num3z8">
    <w:name w:val="WW8Num3z8"/>
    <w:rsid w:val="00080EB0"/>
  </w:style>
  <w:style w:type="character" w:customStyle="1" w:styleId="WW8Num4z0">
    <w:name w:val="WW8Num4z0"/>
    <w:rsid w:val="00080EB0"/>
    <w:rPr>
      <w:sz w:val="22"/>
      <w:szCs w:val="22"/>
    </w:rPr>
  </w:style>
  <w:style w:type="character" w:customStyle="1" w:styleId="WW8Num5z0">
    <w:name w:val="WW8Num5z0"/>
    <w:rsid w:val="00080EB0"/>
  </w:style>
  <w:style w:type="character" w:customStyle="1" w:styleId="WW8Num5z1">
    <w:name w:val="WW8Num5z1"/>
    <w:rsid w:val="00080EB0"/>
  </w:style>
  <w:style w:type="character" w:customStyle="1" w:styleId="WW8Num5z2">
    <w:name w:val="WW8Num5z2"/>
    <w:rsid w:val="00080EB0"/>
  </w:style>
  <w:style w:type="character" w:customStyle="1" w:styleId="WW8Num5z3">
    <w:name w:val="WW8Num5z3"/>
    <w:rsid w:val="00080EB0"/>
  </w:style>
  <w:style w:type="character" w:customStyle="1" w:styleId="WW8Num5z4">
    <w:name w:val="WW8Num5z4"/>
    <w:rsid w:val="00080EB0"/>
  </w:style>
  <w:style w:type="character" w:customStyle="1" w:styleId="WW8Num5z5">
    <w:name w:val="WW8Num5z5"/>
    <w:rsid w:val="00080EB0"/>
  </w:style>
  <w:style w:type="character" w:customStyle="1" w:styleId="WW8Num5z6">
    <w:name w:val="WW8Num5z6"/>
    <w:rsid w:val="00080EB0"/>
  </w:style>
  <w:style w:type="character" w:customStyle="1" w:styleId="WW8Num5z7">
    <w:name w:val="WW8Num5z7"/>
    <w:rsid w:val="00080EB0"/>
  </w:style>
  <w:style w:type="character" w:customStyle="1" w:styleId="WW8Num5z8">
    <w:name w:val="WW8Num5z8"/>
    <w:rsid w:val="00080EB0"/>
  </w:style>
  <w:style w:type="character" w:customStyle="1" w:styleId="WW8Num4z2">
    <w:name w:val="WW8Num4z2"/>
    <w:rsid w:val="00080EB0"/>
  </w:style>
  <w:style w:type="character" w:customStyle="1" w:styleId="WW8Num4z3">
    <w:name w:val="WW8Num4z3"/>
    <w:rsid w:val="00080EB0"/>
  </w:style>
  <w:style w:type="character" w:customStyle="1" w:styleId="WW8Num4z4">
    <w:name w:val="WW8Num4z4"/>
    <w:rsid w:val="00080EB0"/>
  </w:style>
  <w:style w:type="character" w:customStyle="1" w:styleId="WW8Num4z5">
    <w:name w:val="WW8Num4z5"/>
    <w:rsid w:val="00080EB0"/>
  </w:style>
  <w:style w:type="character" w:customStyle="1" w:styleId="WW8Num4z6">
    <w:name w:val="WW8Num4z6"/>
    <w:rsid w:val="00080EB0"/>
  </w:style>
  <w:style w:type="character" w:customStyle="1" w:styleId="WW8Num4z7">
    <w:name w:val="WW8Num4z7"/>
    <w:rsid w:val="00080EB0"/>
  </w:style>
  <w:style w:type="character" w:customStyle="1" w:styleId="WW8Num4z8">
    <w:name w:val="WW8Num4z8"/>
    <w:rsid w:val="00080EB0"/>
  </w:style>
  <w:style w:type="character" w:customStyle="1" w:styleId="WW8Num6z0">
    <w:name w:val="WW8Num6z0"/>
    <w:rsid w:val="00080EB0"/>
  </w:style>
  <w:style w:type="character" w:customStyle="1" w:styleId="WW8Num7z0">
    <w:name w:val="WW8Num7z0"/>
    <w:rsid w:val="00080EB0"/>
  </w:style>
  <w:style w:type="character" w:customStyle="1" w:styleId="WW8Num7z1">
    <w:name w:val="WW8Num7z1"/>
    <w:rsid w:val="00080EB0"/>
  </w:style>
  <w:style w:type="character" w:customStyle="1" w:styleId="WW8Num7z2">
    <w:name w:val="WW8Num7z2"/>
    <w:rsid w:val="00080EB0"/>
  </w:style>
  <w:style w:type="character" w:customStyle="1" w:styleId="WW8Num7z3">
    <w:name w:val="WW8Num7z3"/>
    <w:rsid w:val="00080EB0"/>
  </w:style>
  <w:style w:type="character" w:customStyle="1" w:styleId="WW8Num7z4">
    <w:name w:val="WW8Num7z4"/>
    <w:rsid w:val="00080EB0"/>
  </w:style>
  <w:style w:type="character" w:customStyle="1" w:styleId="WW8Num7z5">
    <w:name w:val="WW8Num7z5"/>
    <w:rsid w:val="00080EB0"/>
  </w:style>
  <w:style w:type="character" w:customStyle="1" w:styleId="WW8Num7z6">
    <w:name w:val="WW8Num7z6"/>
    <w:rsid w:val="00080EB0"/>
  </w:style>
  <w:style w:type="character" w:customStyle="1" w:styleId="WW8Num7z7">
    <w:name w:val="WW8Num7z7"/>
    <w:rsid w:val="00080EB0"/>
  </w:style>
  <w:style w:type="character" w:customStyle="1" w:styleId="WW8Num7z8">
    <w:name w:val="WW8Num7z8"/>
    <w:rsid w:val="00080EB0"/>
  </w:style>
  <w:style w:type="character" w:customStyle="1" w:styleId="WW8Num8z0">
    <w:name w:val="WW8Num8z0"/>
    <w:rsid w:val="00080EB0"/>
  </w:style>
  <w:style w:type="character" w:customStyle="1" w:styleId="WW8Num8z1">
    <w:name w:val="WW8Num8z1"/>
    <w:rsid w:val="00080EB0"/>
  </w:style>
  <w:style w:type="character" w:customStyle="1" w:styleId="WW8Num8z2">
    <w:name w:val="WW8Num8z2"/>
    <w:rsid w:val="00080EB0"/>
  </w:style>
  <w:style w:type="character" w:customStyle="1" w:styleId="WW8Num8z3">
    <w:name w:val="WW8Num8z3"/>
    <w:rsid w:val="00080EB0"/>
  </w:style>
  <w:style w:type="character" w:customStyle="1" w:styleId="WW8Num8z4">
    <w:name w:val="WW8Num8z4"/>
    <w:rsid w:val="00080EB0"/>
  </w:style>
  <w:style w:type="character" w:customStyle="1" w:styleId="WW8Num8z5">
    <w:name w:val="WW8Num8z5"/>
    <w:rsid w:val="00080EB0"/>
  </w:style>
  <w:style w:type="character" w:customStyle="1" w:styleId="WW8Num8z6">
    <w:name w:val="WW8Num8z6"/>
    <w:rsid w:val="00080EB0"/>
  </w:style>
  <w:style w:type="character" w:customStyle="1" w:styleId="WW8Num8z7">
    <w:name w:val="WW8Num8z7"/>
    <w:rsid w:val="00080EB0"/>
  </w:style>
  <w:style w:type="character" w:customStyle="1" w:styleId="WW8Num8z8">
    <w:name w:val="WW8Num8z8"/>
    <w:rsid w:val="00080EB0"/>
  </w:style>
  <w:style w:type="character" w:customStyle="1" w:styleId="WW8Num1z1">
    <w:name w:val="WW8Num1z1"/>
    <w:rsid w:val="00080EB0"/>
    <w:rPr>
      <w:rFonts w:ascii="Times New Roman" w:hAnsi="Times New Roman" w:cs="Times New Roman" w:hint="default"/>
      <w:i w:val="0"/>
      <w:iCs w:val="0"/>
      <w:color w:val="auto"/>
      <w:sz w:val="24"/>
      <w:szCs w:val="24"/>
    </w:rPr>
  </w:style>
  <w:style w:type="character" w:customStyle="1" w:styleId="WW8Num9z0">
    <w:name w:val="WW8Num9z0"/>
    <w:rsid w:val="00080EB0"/>
    <w:rPr>
      <w:rFonts w:ascii="Times New Roman" w:hAnsi="Times New Roman" w:cs="Times New Roman" w:hint="default"/>
    </w:rPr>
  </w:style>
  <w:style w:type="character" w:customStyle="1" w:styleId="WW8Num9z1">
    <w:name w:val="WW8Num9z1"/>
    <w:rsid w:val="00080EB0"/>
    <w:rPr>
      <w:rFonts w:ascii="Times New Roman" w:hAnsi="Times New Roman" w:cs="Times New Roman" w:hint="default"/>
      <w:i w:val="0"/>
      <w:iCs w:val="0"/>
      <w:color w:val="auto"/>
      <w:sz w:val="24"/>
      <w:szCs w:val="24"/>
    </w:rPr>
  </w:style>
  <w:style w:type="character" w:customStyle="1" w:styleId="WW8Num3z1">
    <w:name w:val="WW8Num3z1"/>
    <w:rsid w:val="00080EB0"/>
    <w:rPr>
      <w:rFonts w:ascii="Times New Roman" w:hAnsi="Times New Roman" w:cs="Times New Roman" w:hint="default"/>
      <w:b w:val="0"/>
      <w:bCs w:val="0"/>
      <w:color w:val="auto"/>
    </w:rPr>
  </w:style>
  <w:style w:type="character" w:customStyle="1" w:styleId="WW8Num6z1">
    <w:name w:val="WW8Num6z1"/>
    <w:rsid w:val="00080EB0"/>
    <w:rPr>
      <w:rFonts w:ascii="Times New Roman" w:hAnsi="Times New Roman" w:cs="Times New Roman" w:hint="default"/>
      <w:b w:val="0"/>
      <w:bCs w:val="0"/>
      <w:i w:val="0"/>
      <w:iCs w:val="0"/>
      <w:color w:val="auto"/>
      <w:sz w:val="24"/>
      <w:szCs w:val="24"/>
    </w:rPr>
  </w:style>
  <w:style w:type="character" w:customStyle="1" w:styleId="WW8Num10z0">
    <w:name w:val="WW8Num10z0"/>
    <w:rsid w:val="00080EB0"/>
  </w:style>
  <w:style w:type="character" w:customStyle="1" w:styleId="1fe">
    <w:name w:val="Основной шрифт абзаца1"/>
    <w:rsid w:val="00080EB0"/>
  </w:style>
  <w:style w:type="character" w:customStyle="1" w:styleId="WW8Num14z0">
    <w:name w:val="WW8Num14z0"/>
    <w:rsid w:val="00080EB0"/>
  </w:style>
  <w:style w:type="character" w:customStyle="1" w:styleId="WW8Num14z1">
    <w:name w:val="WW8Num14z1"/>
    <w:rsid w:val="00080EB0"/>
    <w:rPr>
      <w:rFonts w:ascii="Times New Roman" w:hAnsi="Times New Roman" w:cs="Times New Roman" w:hint="default"/>
      <w:sz w:val="24"/>
      <w:szCs w:val="24"/>
    </w:rPr>
  </w:style>
  <w:style w:type="character" w:customStyle="1" w:styleId="WW8Num14z2">
    <w:name w:val="WW8Num14z2"/>
    <w:rsid w:val="00080EB0"/>
  </w:style>
  <w:style w:type="character" w:customStyle="1" w:styleId="WW8Num14z3">
    <w:name w:val="WW8Num14z3"/>
    <w:rsid w:val="00080EB0"/>
  </w:style>
  <w:style w:type="character" w:customStyle="1" w:styleId="WW8Num14z4">
    <w:name w:val="WW8Num14z4"/>
    <w:rsid w:val="00080EB0"/>
  </w:style>
  <w:style w:type="character" w:customStyle="1" w:styleId="WW8Num14z5">
    <w:name w:val="WW8Num14z5"/>
    <w:rsid w:val="00080EB0"/>
  </w:style>
  <w:style w:type="character" w:customStyle="1" w:styleId="WW8Num14z6">
    <w:name w:val="WW8Num14z6"/>
    <w:rsid w:val="00080EB0"/>
  </w:style>
  <w:style w:type="character" w:customStyle="1" w:styleId="WW8Num14z7">
    <w:name w:val="WW8Num14z7"/>
    <w:rsid w:val="00080EB0"/>
  </w:style>
  <w:style w:type="character" w:customStyle="1" w:styleId="WW8Num14z8">
    <w:name w:val="WW8Num14z8"/>
    <w:rsid w:val="00080EB0"/>
  </w:style>
  <w:style w:type="numbering" w:customStyle="1" w:styleId="112">
    <w:name w:val="Нет списка11"/>
    <w:next w:val="a2"/>
    <w:uiPriority w:val="99"/>
    <w:semiHidden/>
    <w:unhideWhenUsed/>
    <w:rsid w:val="00E41D25"/>
  </w:style>
  <w:style w:type="numbering" w:customStyle="1" w:styleId="1110">
    <w:name w:val="Нет списка111"/>
    <w:next w:val="a2"/>
    <w:semiHidden/>
    <w:unhideWhenUsed/>
    <w:rsid w:val="00E41D25"/>
  </w:style>
  <w:style w:type="numbering" w:customStyle="1" w:styleId="2e">
    <w:name w:val="Нет списка2"/>
    <w:next w:val="a2"/>
    <w:uiPriority w:val="99"/>
    <w:semiHidden/>
    <w:unhideWhenUsed/>
    <w:rsid w:val="00E41D25"/>
  </w:style>
  <w:style w:type="numbering" w:customStyle="1" w:styleId="120">
    <w:name w:val="Нет списка12"/>
    <w:next w:val="a2"/>
    <w:semiHidden/>
    <w:unhideWhenUsed/>
    <w:rsid w:val="00E41D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semiHidden="0" w:unhideWhenUsed="0" w:qFormat="1"/>
    <w:lsdException w:name="heading 9" w:locked="1" w:uiPriority="0" w:qFormat="1"/>
    <w:lsdException w:name="toc 1" w:locked="1" w:semiHidden="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index heading" w:uiPriority="0" w:qFormat="1"/>
    <w:lsdException w:name="caption" w:locked="1" w:uiPriority="0" w:qFormat="1"/>
    <w:lsdException w:name="footnote reference" w:uiPriority="0"/>
    <w:lsdException w:name="page number" w:uiPriority="0"/>
    <w:lsdException w:name="List" w:uiPriority="0"/>
    <w:lsdException w:name="List Bullet 2"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Normal (Web)" w:uiPriority="0" w:qFormat="1"/>
    <w:lsdException w:name="HTML Preformatted" w:uiPriority="0"/>
    <w:lsdException w:name="Balloon Text"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3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2"/>
      </w:numPr>
      <w:spacing w:before="240"/>
      <w:jc w:val="center"/>
      <w:outlineLvl w:val="0"/>
    </w:pPr>
    <w:rPr>
      <w:b/>
      <w:bCs/>
      <w:kern w:val="28"/>
      <w:sz w:val="36"/>
      <w:szCs w:val="36"/>
    </w:rPr>
  </w:style>
  <w:style w:type="paragraph" w:styleId="20">
    <w:name w:val="heading 2"/>
    <w:aliases w:val="H2"/>
    <w:basedOn w:val="a"/>
    <w:next w:val="a"/>
    <w:link w:val="21"/>
    <w:uiPriority w:val="99"/>
    <w:qFormat/>
    <w:rsid w:val="00496BD8"/>
    <w:pPr>
      <w:keepNext/>
      <w:numPr>
        <w:ilvl w:val="1"/>
        <w:numId w:val="2"/>
      </w:numPr>
      <w:jc w:val="center"/>
      <w:outlineLvl w:val="1"/>
    </w:pPr>
    <w:rPr>
      <w:b/>
      <w:bCs/>
      <w:sz w:val="30"/>
      <w:szCs w:val="30"/>
    </w:rPr>
  </w:style>
  <w:style w:type="paragraph" w:styleId="3">
    <w:name w:val="heading 3"/>
    <w:basedOn w:val="a"/>
    <w:next w:val="a"/>
    <w:link w:val="31"/>
    <w:uiPriority w:val="99"/>
    <w:qFormat/>
    <w:rsid w:val="00496BD8"/>
    <w:pPr>
      <w:keepNext/>
      <w:numPr>
        <w:ilvl w:val="2"/>
        <w:numId w:val="2"/>
      </w:numPr>
      <w:spacing w:before="240"/>
      <w:outlineLvl w:val="2"/>
    </w:pPr>
    <w:rPr>
      <w:rFonts w:ascii="Arial" w:hAnsi="Arial"/>
      <w:b/>
      <w:bCs/>
    </w:rPr>
  </w:style>
  <w:style w:type="paragraph" w:styleId="40">
    <w:name w:val="heading 4"/>
    <w:basedOn w:val="a"/>
    <w:next w:val="a"/>
    <w:link w:val="41"/>
    <w:uiPriority w:val="9"/>
    <w:qFormat/>
    <w:rsid w:val="00496BD8"/>
    <w:pPr>
      <w:keepNext/>
      <w:spacing w:before="240"/>
      <w:outlineLvl w:val="3"/>
    </w:pPr>
    <w:rPr>
      <w:rFonts w:ascii="Calibri" w:hAnsi="Calibri"/>
      <w:b/>
      <w:bCs/>
      <w:sz w:val="28"/>
      <w:szCs w:val="28"/>
    </w:rPr>
  </w:style>
  <w:style w:type="paragraph" w:styleId="8">
    <w:name w:val="heading 8"/>
    <w:basedOn w:val="a"/>
    <w:next w:val="a"/>
    <w:link w:val="80"/>
    <w:uiPriority w:val="99"/>
    <w:qFormat/>
    <w:rsid w:val="003B019E"/>
    <w:pPr>
      <w:spacing w:before="24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BB562B"/>
    <w:rPr>
      <w:b/>
      <w:bCs/>
      <w:kern w:val="28"/>
      <w:sz w:val="36"/>
      <w:szCs w:val="36"/>
    </w:rPr>
  </w:style>
  <w:style w:type="character" w:customStyle="1" w:styleId="21">
    <w:name w:val="Заголовок 2 Знак"/>
    <w:aliases w:val="H2 Знак"/>
    <w:link w:val="20"/>
    <w:uiPriority w:val="99"/>
    <w:locked/>
    <w:rsid w:val="00BB562B"/>
    <w:rPr>
      <w:b/>
      <w:bCs/>
      <w:sz w:val="30"/>
      <w:szCs w:val="30"/>
    </w:rPr>
  </w:style>
  <w:style w:type="character" w:customStyle="1" w:styleId="31">
    <w:name w:val="Заголовок 3 Знак"/>
    <w:link w:val="3"/>
    <w:uiPriority w:val="99"/>
    <w:locked/>
    <w:rsid w:val="00BB562B"/>
    <w:rPr>
      <w:rFonts w:ascii="Arial" w:hAnsi="Arial"/>
      <w:b/>
      <w:bCs/>
      <w:sz w:val="24"/>
      <w:szCs w:val="24"/>
    </w:rPr>
  </w:style>
  <w:style w:type="character" w:customStyle="1" w:styleId="41">
    <w:name w:val="Заголовок 4 Знак"/>
    <w:link w:val="40"/>
    <w:uiPriority w:val="9"/>
    <w:semiHidden/>
    <w:qFormat/>
    <w:locked/>
    <w:rsid w:val="00BB562B"/>
    <w:rPr>
      <w:rFonts w:ascii="Calibri" w:hAnsi="Calibri" w:cs="Times New Roman"/>
      <w:b/>
      <w:bCs/>
      <w:sz w:val="28"/>
      <w:szCs w:val="28"/>
    </w:rPr>
  </w:style>
  <w:style w:type="character" w:customStyle="1" w:styleId="80">
    <w:name w:val="Заголовок 8 Знак"/>
    <w:link w:val="8"/>
    <w:uiPriority w:val="99"/>
    <w:semiHidden/>
    <w:locked/>
    <w:rsid w:val="00BB562B"/>
    <w:rPr>
      <w:rFonts w:ascii="Calibri" w:hAnsi="Calibri" w:cs="Times New Roman"/>
      <w:i/>
      <w:iCs/>
      <w:sz w:val="24"/>
      <w:szCs w:val="24"/>
    </w:rPr>
  </w:style>
  <w:style w:type="paragraph" w:customStyle="1" w:styleId="ConsPlusNormal">
    <w:name w:val="ConsPlusNormal"/>
    <w:link w:val="ConsPlusNormal0"/>
    <w:qFormat/>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qFormat/>
    <w:rsid w:val="00496BD8"/>
    <w:rPr>
      <w:b/>
      <w:kern w:val="28"/>
      <w:sz w:val="36"/>
      <w:lang w:val="ru-RU" w:eastAsia="ru-RU"/>
    </w:rPr>
  </w:style>
  <w:style w:type="paragraph" w:styleId="13">
    <w:name w:val="toc 1"/>
    <w:basedOn w:val="a"/>
    <w:next w:val="a"/>
    <w:autoRedefine/>
    <w:uiPriority w:val="99"/>
    <w:rsid w:val="00496BD8"/>
    <w:pPr>
      <w:spacing w:before="120" w:after="120"/>
      <w:jc w:val="left"/>
    </w:pPr>
    <w:rPr>
      <w:b/>
      <w:bCs/>
      <w:caps/>
      <w:sz w:val="20"/>
      <w:szCs w:val="20"/>
    </w:rPr>
  </w:style>
  <w:style w:type="paragraph" w:styleId="22">
    <w:name w:val="toc 2"/>
    <w:basedOn w:val="a"/>
    <w:next w:val="a"/>
    <w:autoRedefine/>
    <w:uiPriority w:val="99"/>
    <w:rsid w:val="00496BD8"/>
    <w:pPr>
      <w:spacing w:after="0"/>
      <w:ind w:left="240"/>
      <w:jc w:val="left"/>
    </w:pPr>
    <w:rPr>
      <w:smallCaps/>
      <w:sz w:val="20"/>
      <w:szCs w:val="20"/>
    </w:rPr>
  </w:style>
  <w:style w:type="character" w:styleId="a3">
    <w:name w:val="Hyperlink"/>
    <w:rsid w:val="00496BD8"/>
    <w:rPr>
      <w:rFonts w:cs="Times New Roman"/>
      <w:color w:val="0000FF"/>
      <w:u w:val="single"/>
    </w:rPr>
  </w:style>
  <w:style w:type="paragraph" w:customStyle="1" w:styleId="10">
    <w:name w:val="Стиль1"/>
    <w:basedOn w:val="a"/>
    <w:uiPriority w:val="99"/>
    <w:rsid w:val="00066045"/>
    <w:pPr>
      <w:keepNext/>
      <w:keepLines/>
      <w:widowControl w:val="0"/>
      <w:numPr>
        <w:numId w:val="4"/>
      </w:numPr>
      <w:suppressLineNumbers/>
      <w:suppressAutoHyphens/>
    </w:pPr>
    <w:rPr>
      <w:b/>
      <w:sz w:val="28"/>
    </w:rPr>
  </w:style>
  <w:style w:type="paragraph" w:customStyle="1" w:styleId="23">
    <w:name w:val="Стиль2"/>
    <w:basedOn w:val="24"/>
    <w:uiPriority w:val="99"/>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
    <w:uiPriority w:val="99"/>
    <w:rsid w:val="00066045"/>
    <w:pPr>
      <w:tabs>
        <w:tab w:val="num" w:pos="432"/>
      </w:tabs>
      <w:ind w:left="432" w:hanging="432"/>
    </w:pPr>
  </w:style>
  <w:style w:type="paragraph" w:customStyle="1" w:styleId="30">
    <w:name w:val="Стиль3 Знак"/>
    <w:basedOn w:val="25"/>
    <w:uiPriority w:val="99"/>
    <w:rsid w:val="00066045"/>
    <w:pPr>
      <w:widowControl w:val="0"/>
      <w:numPr>
        <w:ilvl w:val="2"/>
        <w:numId w:val="4"/>
      </w:numPr>
      <w:tabs>
        <w:tab w:val="num" w:pos="360"/>
      </w:tabs>
      <w:adjustRightInd w:val="0"/>
      <w:spacing w:after="0" w:line="240" w:lineRule="auto"/>
      <w:ind w:left="0"/>
      <w:textAlignment w:val="baseline"/>
    </w:pPr>
    <w:rPr>
      <w:szCs w:val="20"/>
    </w:rPr>
  </w:style>
  <w:style w:type="paragraph" w:styleId="25">
    <w:name w:val="Body Text Indent 2"/>
    <w:basedOn w:val="a"/>
    <w:link w:val="26"/>
    <w:uiPriority w:val="99"/>
    <w:rsid w:val="00066045"/>
    <w:pPr>
      <w:spacing w:after="120" w:line="480" w:lineRule="auto"/>
      <w:ind w:left="283"/>
    </w:pPr>
  </w:style>
  <w:style w:type="character" w:customStyle="1" w:styleId="26">
    <w:name w:val="Основной текст с отступом 2 Знак"/>
    <w:link w:val="25"/>
    <w:uiPriority w:val="99"/>
    <w:semiHidden/>
    <w:locked/>
    <w:rsid w:val="00BB562B"/>
    <w:rPr>
      <w:rFonts w:cs="Times New Roman"/>
      <w:sz w:val="24"/>
      <w:szCs w:val="24"/>
    </w:rPr>
  </w:style>
  <w:style w:type="paragraph" w:customStyle="1" w:styleId="32">
    <w:name w:val="Стиль3"/>
    <w:basedOn w:val="25"/>
    <w:uiPriority w:val="99"/>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uiPriority w:val="99"/>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
    <w:autoRedefine/>
    <w:rsid w:val="00A85AF7"/>
    <w:pPr>
      <w:numPr>
        <w:numId w:val="1"/>
      </w:numPr>
    </w:pPr>
  </w:style>
  <w:style w:type="paragraph" w:styleId="a4">
    <w:name w:val="footer"/>
    <w:basedOn w:val="a"/>
    <w:link w:val="a5"/>
    <w:uiPriority w:val="99"/>
    <w:rsid w:val="00FA2894"/>
    <w:pPr>
      <w:tabs>
        <w:tab w:val="center" w:pos="4677"/>
        <w:tab w:val="right" w:pos="9355"/>
      </w:tabs>
    </w:pPr>
  </w:style>
  <w:style w:type="character" w:customStyle="1" w:styleId="a5">
    <w:name w:val="Нижний колонтитул Знак"/>
    <w:link w:val="a4"/>
    <w:uiPriority w:val="99"/>
    <w:locked/>
    <w:rsid w:val="00BB562B"/>
    <w:rPr>
      <w:rFonts w:cs="Times New Roman"/>
      <w:sz w:val="24"/>
      <w:szCs w:val="24"/>
    </w:rPr>
  </w:style>
  <w:style w:type="character" w:styleId="a6">
    <w:name w:val="page number"/>
    <w:rsid w:val="00FA2894"/>
    <w:rPr>
      <w:rFonts w:cs="Times New Roman"/>
    </w:rPr>
  </w:style>
  <w:style w:type="paragraph" w:styleId="27">
    <w:name w:val="Body Text 2"/>
    <w:basedOn w:val="a"/>
    <w:link w:val="28"/>
    <w:uiPriority w:val="99"/>
    <w:rsid w:val="006E5E0B"/>
    <w:pPr>
      <w:spacing w:after="120" w:line="480" w:lineRule="auto"/>
    </w:pPr>
  </w:style>
  <w:style w:type="character" w:customStyle="1" w:styleId="28">
    <w:name w:val="Основной текст 2 Знак"/>
    <w:link w:val="27"/>
    <w:uiPriority w:val="99"/>
    <w:locked/>
    <w:rsid w:val="00BB562B"/>
    <w:rPr>
      <w:rFonts w:cs="Times New Roman"/>
      <w:sz w:val="24"/>
      <w:szCs w:val="24"/>
    </w:rPr>
  </w:style>
  <w:style w:type="paragraph" w:styleId="34">
    <w:name w:val="Body Text 3"/>
    <w:basedOn w:val="a"/>
    <w:link w:val="35"/>
    <w:uiPriority w:val="99"/>
    <w:rsid w:val="00610C0A"/>
    <w:pPr>
      <w:spacing w:after="120"/>
    </w:pPr>
    <w:rPr>
      <w:sz w:val="16"/>
      <w:szCs w:val="16"/>
    </w:rPr>
  </w:style>
  <w:style w:type="character" w:customStyle="1" w:styleId="35">
    <w:name w:val="Основной текст 3 Знак"/>
    <w:link w:val="34"/>
    <w:uiPriority w:val="99"/>
    <w:semiHidden/>
    <w:locked/>
    <w:rsid w:val="00BB562B"/>
    <w:rPr>
      <w:rFonts w:cs="Times New Roman"/>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uiPriority w:val="99"/>
    <w:rsid w:val="00610C0A"/>
    <w:pPr>
      <w:spacing w:after="0"/>
    </w:pPr>
    <w:rPr>
      <w:sz w:val="28"/>
      <w:szCs w:val="20"/>
    </w:rPr>
  </w:style>
  <w:style w:type="paragraph" w:styleId="a7">
    <w:name w:val="Date"/>
    <w:basedOn w:val="a"/>
    <w:next w:val="a"/>
    <w:link w:val="a8"/>
    <w:uiPriority w:val="99"/>
    <w:rsid w:val="0058136B"/>
  </w:style>
  <w:style w:type="character" w:customStyle="1" w:styleId="a8">
    <w:name w:val="Дата Знак"/>
    <w:link w:val="a7"/>
    <w:uiPriority w:val="99"/>
    <w:semiHidden/>
    <w:locked/>
    <w:rsid w:val="00BB562B"/>
    <w:rPr>
      <w:rFonts w:cs="Times New Roman"/>
      <w:sz w:val="24"/>
      <w:szCs w:val="24"/>
    </w:rPr>
  </w:style>
  <w:style w:type="paragraph" w:styleId="a9">
    <w:name w:val="Normal (Web)"/>
    <w:aliases w:val="Обычный (Web),footnote text"/>
    <w:basedOn w:val="a"/>
    <w:link w:val="aa"/>
    <w:qFormat/>
    <w:rsid w:val="0058136B"/>
    <w:pPr>
      <w:spacing w:before="100" w:beforeAutospacing="1" w:after="100" w:afterAutospacing="1"/>
      <w:jc w:val="left"/>
    </w:pPr>
  </w:style>
  <w:style w:type="table" w:styleId="ab">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rsid w:val="00826008"/>
    <w:rPr>
      <w:rFonts w:cs="Times New Roman"/>
      <w:sz w:val="16"/>
    </w:rPr>
  </w:style>
  <w:style w:type="paragraph" w:styleId="ad">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Знак Знак1"/>
    <w:basedOn w:val="a"/>
    <w:link w:val="ae"/>
    <w:uiPriority w:val="99"/>
    <w:rsid w:val="00826008"/>
    <w:rPr>
      <w:sz w:val="20"/>
      <w:szCs w:val="20"/>
    </w:rPr>
  </w:style>
  <w:style w:type="character" w:customStyle="1" w:styleId="ae">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Знак Знак1 Знак"/>
    <w:link w:val="ad"/>
    <w:uiPriority w:val="99"/>
    <w:locked/>
    <w:rsid w:val="00BB562B"/>
    <w:rPr>
      <w:rFonts w:cs="Times New Roman"/>
      <w:sz w:val="20"/>
      <w:szCs w:val="20"/>
    </w:rPr>
  </w:style>
  <w:style w:type="paragraph" w:styleId="af">
    <w:name w:val="annotation subject"/>
    <w:basedOn w:val="ad"/>
    <w:next w:val="ad"/>
    <w:link w:val="af0"/>
    <w:uiPriority w:val="99"/>
    <w:semiHidden/>
    <w:rsid w:val="00826008"/>
    <w:rPr>
      <w:b/>
      <w:bCs/>
    </w:rPr>
  </w:style>
  <w:style w:type="character" w:customStyle="1" w:styleId="af0">
    <w:name w:val="Тема примечания Знак"/>
    <w:link w:val="af"/>
    <w:uiPriority w:val="99"/>
    <w:semiHidden/>
    <w:locked/>
    <w:rsid w:val="00BB562B"/>
    <w:rPr>
      <w:rFonts w:cs="Times New Roman"/>
      <w:b/>
      <w:bCs/>
      <w:sz w:val="20"/>
      <w:szCs w:val="20"/>
    </w:rPr>
  </w:style>
  <w:style w:type="paragraph" w:styleId="af1">
    <w:name w:val="Balloon Text"/>
    <w:basedOn w:val="a"/>
    <w:link w:val="af2"/>
    <w:uiPriority w:val="99"/>
    <w:semiHidden/>
    <w:qFormat/>
    <w:rsid w:val="00826008"/>
    <w:rPr>
      <w:sz w:val="2"/>
      <w:szCs w:val="20"/>
    </w:rPr>
  </w:style>
  <w:style w:type="character" w:customStyle="1" w:styleId="af2">
    <w:name w:val="Текст выноски Знак"/>
    <w:link w:val="af1"/>
    <w:uiPriority w:val="99"/>
    <w:semiHidden/>
    <w:qFormat/>
    <w:locked/>
    <w:rsid w:val="00BB562B"/>
    <w:rPr>
      <w:rFonts w:cs="Times New Roman"/>
      <w:sz w:val="2"/>
    </w:rPr>
  </w:style>
  <w:style w:type="paragraph" w:styleId="af3">
    <w:name w:val="footnote text"/>
    <w:basedOn w:val="a"/>
    <w:link w:val="af4"/>
    <w:rsid w:val="00C31104"/>
    <w:rPr>
      <w:sz w:val="20"/>
      <w:szCs w:val="20"/>
    </w:rPr>
  </w:style>
  <w:style w:type="character" w:customStyle="1" w:styleId="af4">
    <w:name w:val="Текст сноски Знак"/>
    <w:link w:val="af3"/>
    <w:locked/>
    <w:rsid w:val="00BB562B"/>
    <w:rPr>
      <w:rFonts w:cs="Times New Roman"/>
      <w:sz w:val="20"/>
      <w:szCs w:val="20"/>
    </w:rPr>
  </w:style>
  <w:style w:type="character" w:styleId="af5">
    <w:name w:val="footnote reference"/>
    <w:rsid w:val="00C31104"/>
    <w:rPr>
      <w:rFonts w:cs="Times New Roman"/>
      <w:vertAlign w:val="superscript"/>
    </w:rPr>
  </w:style>
  <w:style w:type="paragraph" w:customStyle="1" w:styleId="14">
    <w:name w:val="Обычный1"/>
    <w:uiPriority w:val="99"/>
    <w:rsid w:val="006F0794"/>
    <w:pPr>
      <w:widowControl w:val="0"/>
      <w:jc w:val="both"/>
    </w:pPr>
    <w:rPr>
      <w:rFonts w:ascii="Arial" w:hAnsi="Arial"/>
      <w:spacing w:val="-5"/>
      <w:sz w:val="25"/>
    </w:rPr>
  </w:style>
  <w:style w:type="paragraph" w:styleId="af6">
    <w:name w:val="Body Text"/>
    <w:aliases w:val="Основной текст Знак1,Основной текст Знак Знак, Знак2,Основной текст Знак Знак1 Знак, Знак2 Знак Знак2 Знак, Знак2 Знак Знак1 Знак Знак, Знак2 Знак1 Знак Знак, Знак2 Знак2 Знак,Знак2,Знак2 Знак,Знак2 Знак2 Знак,Знак2 Знак Знак2 Знак"/>
    <w:basedOn w:val="a"/>
    <w:link w:val="af7"/>
    <w:rsid w:val="00E36F91"/>
    <w:pPr>
      <w:spacing w:after="120"/>
    </w:pPr>
  </w:style>
  <w:style w:type="character" w:customStyle="1" w:styleId="af7">
    <w:name w:val="Основной текст Знак"/>
    <w:aliases w:val="Основной текст Знак1 Знак1,Основной текст Знак Знак Знак, Знак2 Знак,Основной текст Знак Знак1 Знак Знак, Знак2 Знак Знак2 Знак Знак, Знак2 Знак Знак1 Знак Знак Знак, Знак2 Знак1 Знак Знак Знак, Знак2 Знак2 Знак Знак,Знак2 Знак1"/>
    <w:link w:val="af6"/>
    <w:qFormat/>
    <w:locked/>
    <w:rsid w:val="00BB562B"/>
    <w:rPr>
      <w:rFonts w:cs="Times New Roman"/>
      <w:sz w:val="24"/>
      <w:szCs w:val="24"/>
    </w:rPr>
  </w:style>
  <w:style w:type="paragraph" w:customStyle="1" w:styleId="af8">
    <w:name w:val="Знак"/>
    <w:basedOn w:val="a"/>
    <w:rsid w:val="009D4083"/>
    <w:pPr>
      <w:spacing w:after="160" w:line="240" w:lineRule="exact"/>
      <w:jc w:val="left"/>
    </w:pPr>
    <w:rPr>
      <w:rFonts w:ascii="Verdana" w:hAnsi="Verdana" w:cs="Verdana"/>
      <w:sz w:val="20"/>
      <w:szCs w:val="20"/>
      <w:lang w:val="en-US" w:eastAsia="en-US"/>
    </w:rPr>
  </w:style>
  <w:style w:type="character" w:styleId="af9">
    <w:name w:val="FollowedHyperlink"/>
    <w:uiPriority w:val="99"/>
    <w:rsid w:val="001B0F2A"/>
    <w:rPr>
      <w:rFonts w:cs="Times New Roman"/>
      <w:color w:val="800080"/>
      <w:u w:val="single"/>
    </w:rPr>
  </w:style>
  <w:style w:type="paragraph" w:customStyle="1" w:styleId="afa">
    <w:name w:val="Знак Знак Знак Знак"/>
    <w:basedOn w:val="a"/>
    <w:uiPriority w:val="99"/>
    <w:rsid w:val="008D5B61"/>
    <w:pPr>
      <w:spacing w:before="100" w:beforeAutospacing="1" w:after="100" w:afterAutospacing="1"/>
      <w:jc w:val="left"/>
    </w:pPr>
    <w:rPr>
      <w:rFonts w:ascii="Tahoma" w:hAnsi="Tahoma" w:cs="Tahoma"/>
      <w:sz w:val="20"/>
      <w:szCs w:val="20"/>
      <w:lang w:val="en-US" w:eastAsia="en-US"/>
    </w:rPr>
  </w:style>
  <w:style w:type="paragraph" w:styleId="afb">
    <w:name w:val="Plain Text"/>
    <w:basedOn w:val="a"/>
    <w:link w:val="afc"/>
    <w:uiPriority w:val="99"/>
    <w:rsid w:val="00FF4AA2"/>
    <w:pPr>
      <w:spacing w:after="0"/>
      <w:jc w:val="left"/>
    </w:pPr>
    <w:rPr>
      <w:rFonts w:ascii="Courier New" w:hAnsi="Courier New"/>
      <w:sz w:val="20"/>
      <w:szCs w:val="20"/>
    </w:rPr>
  </w:style>
  <w:style w:type="character" w:customStyle="1" w:styleId="afc">
    <w:name w:val="Текст Знак"/>
    <w:link w:val="afb"/>
    <w:uiPriority w:val="99"/>
    <w:locked/>
    <w:rsid w:val="00BB562B"/>
    <w:rPr>
      <w:rFonts w:ascii="Courier New" w:hAnsi="Courier New" w:cs="Courier New"/>
      <w:sz w:val="20"/>
      <w:szCs w:val="20"/>
    </w:rPr>
  </w:style>
  <w:style w:type="paragraph" w:customStyle="1" w:styleId="Char">
    <w:name w:val="Char Знак Знак"/>
    <w:basedOn w:val="a"/>
    <w:rsid w:val="00FF4AA2"/>
    <w:pPr>
      <w:widowControl w:val="0"/>
      <w:adjustRightInd w:val="0"/>
      <w:spacing w:after="160" w:line="240" w:lineRule="exact"/>
      <w:jc w:val="right"/>
    </w:pPr>
    <w:rPr>
      <w:sz w:val="20"/>
      <w:szCs w:val="20"/>
      <w:lang w:val="en-GB" w:eastAsia="en-US"/>
    </w:rPr>
  </w:style>
  <w:style w:type="paragraph" w:customStyle="1" w:styleId="15">
    <w:name w:val="Знак Знак Знак Знак1"/>
    <w:basedOn w:val="a"/>
    <w:uiPriority w:val="99"/>
    <w:rsid w:val="00F37AC4"/>
    <w:pPr>
      <w:spacing w:before="100" w:beforeAutospacing="1" w:after="100" w:afterAutospacing="1"/>
      <w:jc w:val="left"/>
    </w:pPr>
    <w:rPr>
      <w:rFonts w:ascii="Tahoma" w:hAnsi="Tahoma"/>
      <w:sz w:val="20"/>
      <w:szCs w:val="20"/>
      <w:lang w:val="en-US" w:eastAsia="en-US"/>
    </w:rPr>
  </w:style>
  <w:style w:type="paragraph" w:customStyle="1" w:styleId="110">
    <w:name w:val="Обычный + 11 пт"/>
    <w:basedOn w:val="a"/>
    <w:uiPriority w:val="99"/>
    <w:rsid w:val="00443E5D"/>
    <w:pPr>
      <w:spacing w:after="0" w:line="216" w:lineRule="auto"/>
      <w:jc w:val="right"/>
    </w:pPr>
    <w:rPr>
      <w:bCs/>
      <w:sz w:val="22"/>
      <w:szCs w:val="22"/>
    </w:rPr>
  </w:style>
  <w:style w:type="paragraph" w:customStyle="1" w:styleId="afd">
    <w:name w:val="Знак Знак Знак Знак Знак Знак Знак Знак Знак Знак"/>
    <w:basedOn w:val="a"/>
    <w:uiPriority w:val="99"/>
    <w:rsid w:val="00BB7EA2"/>
    <w:pPr>
      <w:widowControl w:val="0"/>
      <w:adjustRightInd w:val="0"/>
      <w:spacing w:after="160" w:line="240" w:lineRule="exact"/>
      <w:jc w:val="right"/>
    </w:pPr>
    <w:rPr>
      <w:rFonts w:ascii="Arial" w:hAnsi="Arial" w:cs="Arial"/>
      <w:sz w:val="20"/>
      <w:szCs w:val="20"/>
      <w:lang w:val="en-GB" w:eastAsia="en-US"/>
    </w:rPr>
  </w:style>
  <w:style w:type="paragraph" w:customStyle="1" w:styleId="9">
    <w:name w:val="Обычный + 9"/>
    <w:aliases w:val="5 пт"/>
    <w:basedOn w:val="a"/>
    <w:uiPriority w:val="99"/>
    <w:rsid w:val="00C52591"/>
    <w:pPr>
      <w:keepNext/>
      <w:keepLines/>
      <w:suppressLineNumbers/>
      <w:tabs>
        <w:tab w:val="left" w:pos="432"/>
      </w:tabs>
      <w:suppressAutoHyphens/>
      <w:spacing w:after="0"/>
      <w:jc w:val="left"/>
    </w:pPr>
    <w:rPr>
      <w:sz w:val="20"/>
      <w:szCs w:val="20"/>
    </w:rPr>
  </w:style>
  <w:style w:type="paragraph" w:customStyle="1" w:styleId="16">
    <w:name w:val="Текст1"/>
    <w:basedOn w:val="a"/>
    <w:uiPriority w:val="99"/>
    <w:rsid w:val="00262336"/>
    <w:pPr>
      <w:suppressAutoHyphens/>
      <w:spacing w:after="0"/>
      <w:jc w:val="left"/>
    </w:pPr>
    <w:rPr>
      <w:rFonts w:ascii="Courier New" w:hAnsi="Courier New"/>
      <w:sz w:val="20"/>
      <w:szCs w:val="20"/>
      <w:lang w:eastAsia="ar-SA"/>
    </w:rPr>
  </w:style>
  <w:style w:type="paragraph" w:customStyle="1" w:styleId="ConsPlusNonformat">
    <w:name w:val="ConsPlusNonformat"/>
    <w:basedOn w:val="a"/>
    <w:next w:val="ConsPlusNormal"/>
    <w:uiPriority w:val="99"/>
    <w:rsid w:val="00224372"/>
    <w:pPr>
      <w:suppressAutoHyphens/>
      <w:autoSpaceDE w:val="0"/>
      <w:spacing w:after="0"/>
      <w:jc w:val="left"/>
    </w:pPr>
    <w:rPr>
      <w:rFonts w:ascii="Courier New" w:hAnsi="Courier New"/>
      <w:sz w:val="20"/>
      <w:szCs w:val="20"/>
    </w:rPr>
  </w:style>
  <w:style w:type="paragraph" w:customStyle="1" w:styleId="afe">
    <w:name w:val="Знак Знак Знак Знак Знак Знак Знак"/>
    <w:basedOn w:val="a"/>
    <w:uiPriority w:val="99"/>
    <w:rsid w:val="00224372"/>
    <w:pPr>
      <w:widowControl w:val="0"/>
      <w:adjustRightInd w:val="0"/>
      <w:spacing w:after="160" w:line="240" w:lineRule="exact"/>
      <w:jc w:val="right"/>
    </w:pPr>
    <w:rPr>
      <w:rFonts w:ascii="Arial" w:hAnsi="Arial" w:cs="Arial"/>
      <w:sz w:val="20"/>
      <w:szCs w:val="20"/>
      <w:lang w:val="en-GB" w:eastAsia="en-US"/>
    </w:rPr>
  </w:style>
  <w:style w:type="paragraph" w:customStyle="1" w:styleId="17">
    <w:name w:val="Знак1"/>
    <w:basedOn w:val="a"/>
    <w:uiPriority w:val="99"/>
    <w:rsid w:val="00FE0A99"/>
    <w:pPr>
      <w:widowControl w:val="0"/>
      <w:adjustRightInd w:val="0"/>
      <w:spacing w:after="160" w:line="240" w:lineRule="exact"/>
      <w:jc w:val="right"/>
    </w:pPr>
    <w:rPr>
      <w:sz w:val="20"/>
      <w:szCs w:val="20"/>
      <w:lang w:val="en-GB" w:eastAsia="en-US"/>
    </w:rPr>
  </w:style>
  <w:style w:type="paragraph" w:customStyle="1" w:styleId="18">
    <w:name w:val="Знак1 Знак Знак Знак"/>
    <w:basedOn w:val="a"/>
    <w:uiPriority w:val="99"/>
    <w:rsid w:val="004B54F7"/>
    <w:pPr>
      <w:spacing w:before="100" w:beforeAutospacing="1" w:after="100" w:afterAutospacing="1"/>
      <w:jc w:val="left"/>
    </w:pPr>
    <w:rPr>
      <w:rFonts w:ascii="Tahoma" w:hAnsi="Tahoma"/>
      <w:sz w:val="20"/>
      <w:szCs w:val="20"/>
      <w:lang w:val="en-US" w:eastAsia="en-US"/>
    </w:rPr>
  </w:style>
  <w:style w:type="paragraph" w:customStyle="1" w:styleId="ConsPlusCell">
    <w:name w:val="ConsPlusCell"/>
    <w:uiPriority w:val="99"/>
    <w:rsid w:val="00B55189"/>
    <w:pPr>
      <w:autoSpaceDE w:val="0"/>
      <w:autoSpaceDN w:val="0"/>
      <w:adjustRightInd w:val="0"/>
    </w:pPr>
    <w:rPr>
      <w:rFonts w:ascii="Arial" w:hAnsi="Arial" w:cs="Arial"/>
    </w:rPr>
  </w:style>
  <w:style w:type="paragraph" w:styleId="aff">
    <w:name w:val="Body Text Indent"/>
    <w:basedOn w:val="a"/>
    <w:link w:val="aff0"/>
    <w:uiPriority w:val="99"/>
    <w:rsid w:val="007E621B"/>
    <w:pPr>
      <w:spacing w:after="120"/>
      <w:ind w:left="283"/>
      <w:jc w:val="left"/>
    </w:pPr>
  </w:style>
  <w:style w:type="character" w:customStyle="1" w:styleId="aff0">
    <w:name w:val="Основной текст с отступом Знак"/>
    <w:link w:val="aff"/>
    <w:uiPriority w:val="99"/>
    <w:semiHidden/>
    <w:locked/>
    <w:rsid w:val="00BB562B"/>
    <w:rPr>
      <w:rFonts w:cs="Times New Roman"/>
      <w:sz w:val="24"/>
      <w:szCs w:val="24"/>
    </w:rPr>
  </w:style>
  <w:style w:type="paragraph" w:styleId="aff1">
    <w:name w:val="Title"/>
    <w:aliases w:val="Заголовок"/>
    <w:basedOn w:val="a"/>
    <w:next w:val="af6"/>
    <w:link w:val="aff2"/>
    <w:qFormat/>
    <w:rsid w:val="007911EB"/>
    <w:pPr>
      <w:keepNext/>
      <w:spacing w:before="240" w:after="120" w:line="276" w:lineRule="auto"/>
      <w:jc w:val="left"/>
    </w:pPr>
    <w:rPr>
      <w:rFonts w:ascii="Liberation Sans" w:eastAsia="Microsoft YaHei" w:hAnsi="Liberation Sans" w:cs="Mangal"/>
      <w:sz w:val="28"/>
      <w:szCs w:val="28"/>
      <w:lang w:eastAsia="en-US"/>
    </w:rPr>
  </w:style>
  <w:style w:type="character" w:customStyle="1" w:styleId="aff2">
    <w:name w:val="Название Знак"/>
    <w:aliases w:val="Заголовок Знак1"/>
    <w:link w:val="aff1"/>
    <w:uiPriority w:val="99"/>
    <w:locked/>
    <w:rsid w:val="00002801"/>
    <w:rPr>
      <w:rFonts w:cs="Times New Roman"/>
      <w:b/>
      <w:sz w:val="24"/>
      <w:lang w:val="ru-RU" w:eastAsia="ru-RU"/>
    </w:rPr>
  </w:style>
  <w:style w:type="paragraph" w:customStyle="1" w:styleId="xl24">
    <w:name w:val="xl24"/>
    <w:basedOn w:val="a"/>
    <w:rsid w:val="005B4B6B"/>
    <w:pPr>
      <w:spacing w:before="100" w:after="100"/>
      <w:jc w:val="center"/>
      <w:textAlignment w:val="center"/>
    </w:pPr>
    <w:rPr>
      <w:szCs w:val="20"/>
    </w:rPr>
  </w:style>
  <w:style w:type="paragraph" w:customStyle="1" w:styleId="aff3">
    <w:name w:val="Îñíîâí"/>
    <w:basedOn w:val="a"/>
    <w:uiPriority w:val="99"/>
    <w:rsid w:val="005B4B6B"/>
    <w:pPr>
      <w:widowControl w:val="0"/>
      <w:spacing w:after="0"/>
    </w:pPr>
    <w:rPr>
      <w:rFonts w:ascii="Arial" w:hAnsi="Arial" w:cs="Arial"/>
      <w:sz w:val="22"/>
      <w:szCs w:val="20"/>
    </w:rPr>
  </w:style>
  <w:style w:type="paragraph" w:styleId="aff4">
    <w:name w:val="List Paragraph"/>
    <w:aliases w:val="ТЗ список,Абзац списка литеральный,List Paragraph,Bullet List,FooterText,numbered,Bullet 1,Use Case List Paragraph,it_List1,асз.Списка,Абзац основного текста,Маркер,Paragraphe de liste1,Bulletr List Paragraph,Абзац списка4,Абзац списка3,lp1"/>
    <w:basedOn w:val="a"/>
    <w:link w:val="aff5"/>
    <w:uiPriority w:val="34"/>
    <w:qFormat/>
    <w:rsid w:val="005B4B6B"/>
    <w:pPr>
      <w:ind w:left="720"/>
      <w:contextualSpacing/>
    </w:pPr>
  </w:style>
  <w:style w:type="paragraph" w:customStyle="1" w:styleId="111">
    <w:name w:val="Знак1 Знак Знак Знак1"/>
    <w:basedOn w:val="a"/>
    <w:uiPriority w:val="99"/>
    <w:rsid w:val="0032595C"/>
    <w:pPr>
      <w:spacing w:before="100" w:beforeAutospacing="1" w:after="100" w:afterAutospacing="1"/>
      <w:jc w:val="left"/>
    </w:pPr>
    <w:rPr>
      <w:rFonts w:ascii="Tahoma" w:hAnsi="Tahoma"/>
      <w:sz w:val="20"/>
      <w:szCs w:val="20"/>
      <w:lang w:val="en-US" w:eastAsia="en-US"/>
    </w:rPr>
  </w:style>
  <w:style w:type="character" w:styleId="aff6">
    <w:name w:val="Emphasis"/>
    <w:uiPriority w:val="20"/>
    <w:qFormat/>
    <w:locked/>
    <w:rsid w:val="00F62E6A"/>
    <w:rPr>
      <w:i/>
      <w:iCs/>
    </w:rPr>
  </w:style>
  <w:style w:type="character" w:customStyle="1" w:styleId="aff5">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Маркер Знак,lp1 Знак"/>
    <w:link w:val="aff4"/>
    <w:uiPriority w:val="34"/>
    <w:qFormat/>
    <w:locked/>
    <w:rsid w:val="00923A60"/>
    <w:rPr>
      <w:sz w:val="24"/>
      <w:szCs w:val="24"/>
    </w:rPr>
  </w:style>
  <w:style w:type="character" w:customStyle="1" w:styleId="ConsPlusNormal0">
    <w:name w:val="ConsPlusNormal Знак"/>
    <w:link w:val="ConsPlusNormal"/>
    <w:locked/>
    <w:rsid w:val="003916DF"/>
    <w:rPr>
      <w:rFonts w:ascii="Arial" w:hAnsi="Arial" w:cs="Arial"/>
      <w:lang w:val="ru-RU" w:eastAsia="ru-RU" w:bidi="ar-SA"/>
    </w:rPr>
  </w:style>
  <w:style w:type="character" w:customStyle="1" w:styleId="aa">
    <w:name w:val="Обычный (веб) Знак"/>
    <w:aliases w:val="Обычный (Web) Знак,footnote text Знак"/>
    <w:link w:val="a9"/>
    <w:locked/>
    <w:rsid w:val="004434EC"/>
    <w:rPr>
      <w:sz w:val="24"/>
      <w:szCs w:val="24"/>
    </w:rPr>
  </w:style>
  <w:style w:type="character" w:customStyle="1" w:styleId="blk">
    <w:name w:val="blk"/>
    <w:basedOn w:val="a0"/>
    <w:rsid w:val="00051E73"/>
  </w:style>
  <w:style w:type="paragraph" w:customStyle="1" w:styleId="220">
    <w:name w:val="2.2.Абзац"/>
    <w:basedOn w:val="a"/>
    <w:qFormat/>
    <w:rsid w:val="00051E73"/>
    <w:pPr>
      <w:suppressLineNumbers/>
      <w:tabs>
        <w:tab w:val="left" w:pos="1276"/>
      </w:tabs>
      <w:suppressAutoHyphens/>
      <w:spacing w:after="0"/>
      <w:ind w:firstLine="709"/>
    </w:pPr>
    <w:rPr>
      <w:rFonts w:eastAsia="Calibri"/>
      <w:szCs w:val="22"/>
      <w:lang w:eastAsia="en-US"/>
    </w:rPr>
  </w:style>
  <w:style w:type="paragraph" w:styleId="aff7">
    <w:name w:val="No Spacing"/>
    <w:uiPriority w:val="1"/>
    <w:qFormat/>
    <w:rsid w:val="00051E73"/>
    <w:rPr>
      <w:rFonts w:ascii="Calibri" w:eastAsia="Calibri" w:hAnsi="Calibri" w:cs="Calibri"/>
      <w:sz w:val="22"/>
      <w:szCs w:val="22"/>
      <w:lang w:eastAsia="en-US"/>
    </w:rPr>
  </w:style>
  <w:style w:type="character" w:customStyle="1" w:styleId="19">
    <w:name w:val="Основной текст Знак1 Знак"/>
    <w:aliases w:val="Основной текст Знак Знак Знак Знак,Основной текст Знак Знак Знак1, Знак Знак Знак1 Знак,Основной текст Знак3 Знак Знак Знак,Основной текст Знак2 Знак Знак Знак Знак,Основной текст Знак1 Знак Знак Знак Знак Знак"/>
    <w:rsid w:val="00051E73"/>
    <w:rPr>
      <w:sz w:val="24"/>
      <w:lang w:val="ru-RU" w:eastAsia="ru-RU"/>
    </w:rPr>
  </w:style>
  <w:style w:type="paragraph" w:customStyle="1" w:styleId="right">
    <w:name w:val="right"/>
    <w:basedOn w:val="a"/>
    <w:rsid w:val="00051E73"/>
    <w:pPr>
      <w:spacing w:before="100" w:beforeAutospacing="1" w:after="100" w:afterAutospacing="1"/>
      <w:ind w:firstLine="709"/>
      <w:jc w:val="right"/>
    </w:pPr>
  </w:style>
  <w:style w:type="character" w:customStyle="1" w:styleId="1a">
    <w:name w:val="Основной текст1"/>
    <w:rsid w:val="00051E7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210">
    <w:name w:val="2.1.Раздел"/>
    <w:basedOn w:val="a"/>
    <w:next w:val="220"/>
    <w:qFormat/>
    <w:rsid w:val="00051E73"/>
    <w:pPr>
      <w:suppressLineNumbers/>
      <w:suppressAutoHyphens/>
      <w:spacing w:before="120" w:after="0"/>
      <w:jc w:val="center"/>
    </w:pPr>
    <w:rPr>
      <w:rFonts w:eastAsia="Calibri"/>
      <w:b/>
      <w:szCs w:val="22"/>
      <w:lang w:eastAsia="en-US"/>
    </w:rPr>
  </w:style>
  <w:style w:type="character" w:customStyle="1" w:styleId="apple-style-span">
    <w:name w:val="apple-style-span"/>
    <w:basedOn w:val="a0"/>
    <w:rsid w:val="00051E73"/>
  </w:style>
  <w:style w:type="character" w:customStyle="1" w:styleId="time">
    <w:name w:val="time"/>
    <w:basedOn w:val="a0"/>
    <w:rsid w:val="00051E73"/>
  </w:style>
  <w:style w:type="paragraph" w:customStyle="1" w:styleId="aff8">
    <w:name w:val="Нормальный (таблица)"/>
    <w:basedOn w:val="a"/>
    <w:next w:val="a"/>
    <w:uiPriority w:val="99"/>
    <w:rsid w:val="00A377A0"/>
    <w:pPr>
      <w:widowControl w:val="0"/>
      <w:autoSpaceDE w:val="0"/>
      <w:autoSpaceDN w:val="0"/>
      <w:adjustRightInd w:val="0"/>
      <w:spacing w:after="0"/>
    </w:pPr>
  </w:style>
  <w:style w:type="paragraph" w:customStyle="1" w:styleId="1b">
    <w:name w:val="Абзац списка1"/>
    <w:basedOn w:val="a"/>
    <w:rsid w:val="00523A1D"/>
    <w:pPr>
      <w:suppressAutoHyphens/>
      <w:ind w:left="720"/>
    </w:pPr>
    <w:rPr>
      <w:kern w:val="1"/>
      <w:lang w:eastAsia="ar-SA"/>
    </w:rPr>
  </w:style>
  <w:style w:type="paragraph" w:styleId="aff9">
    <w:name w:val="header"/>
    <w:basedOn w:val="a"/>
    <w:link w:val="affa"/>
    <w:uiPriority w:val="99"/>
    <w:unhideWhenUsed/>
    <w:rsid w:val="009B1455"/>
    <w:pPr>
      <w:tabs>
        <w:tab w:val="center" w:pos="4677"/>
        <w:tab w:val="right" w:pos="9355"/>
      </w:tabs>
    </w:pPr>
  </w:style>
  <w:style w:type="character" w:customStyle="1" w:styleId="affa">
    <w:name w:val="Верхний колонтитул Знак"/>
    <w:link w:val="aff9"/>
    <w:uiPriority w:val="99"/>
    <w:rsid w:val="009B1455"/>
    <w:rPr>
      <w:sz w:val="24"/>
      <w:szCs w:val="24"/>
    </w:rPr>
  </w:style>
  <w:style w:type="character" w:customStyle="1" w:styleId="affb">
    <w:name w:val="Заголовок Знак"/>
    <w:uiPriority w:val="99"/>
    <w:locked/>
    <w:rsid w:val="00F83C77"/>
    <w:rPr>
      <w:rFonts w:cs="Times New Roman"/>
      <w:b/>
      <w:sz w:val="24"/>
      <w:lang w:val="ru-RU" w:eastAsia="ru-RU"/>
    </w:rPr>
  </w:style>
  <w:style w:type="paragraph" w:customStyle="1" w:styleId="ConsNonformat">
    <w:name w:val="ConsNonformat"/>
    <w:rsid w:val="00F83C77"/>
    <w:pPr>
      <w:widowControl w:val="0"/>
      <w:autoSpaceDE w:val="0"/>
      <w:autoSpaceDN w:val="0"/>
      <w:ind w:right="19772"/>
    </w:pPr>
    <w:rPr>
      <w:rFonts w:ascii="Courier New" w:hAnsi="Courier New" w:cs="Courier New"/>
    </w:rPr>
  </w:style>
  <w:style w:type="character" w:customStyle="1" w:styleId="29">
    <w:name w:val="Знак2 Знак Знак"/>
    <w:rsid w:val="00F83C77"/>
    <w:rPr>
      <w:sz w:val="24"/>
      <w:szCs w:val="24"/>
      <w:lang w:val="ru-RU" w:eastAsia="ru-RU" w:bidi="ar-SA"/>
    </w:rPr>
  </w:style>
  <w:style w:type="paragraph" w:styleId="36">
    <w:name w:val="Body Text Indent 3"/>
    <w:basedOn w:val="a"/>
    <w:link w:val="37"/>
    <w:uiPriority w:val="99"/>
    <w:semiHidden/>
    <w:unhideWhenUsed/>
    <w:rsid w:val="00F83C77"/>
    <w:pPr>
      <w:spacing w:after="120"/>
      <w:ind w:left="283"/>
    </w:pPr>
    <w:rPr>
      <w:sz w:val="16"/>
      <w:szCs w:val="16"/>
    </w:rPr>
  </w:style>
  <w:style w:type="character" w:customStyle="1" w:styleId="37">
    <w:name w:val="Основной текст с отступом 3 Знак"/>
    <w:link w:val="36"/>
    <w:uiPriority w:val="99"/>
    <w:semiHidden/>
    <w:rsid w:val="00F83C77"/>
    <w:rPr>
      <w:sz w:val="16"/>
      <w:szCs w:val="16"/>
    </w:rPr>
  </w:style>
  <w:style w:type="table" w:customStyle="1" w:styleId="1c">
    <w:name w:val="Сетка таблицы1"/>
    <w:basedOn w:val="a1"/>
    <w:next w:val="ab"/>
    <w:uiPriority w:val="59"/>
    <w:rsid w:val="00F83C7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
    <w:name w:val="Char Char"/>
    <w:basedOn w:val="a"/>
    <w:rsid w:val="00F83C77"/>
    <w:pPr>
      <w:spacing w:after="160" w:line="240" w:lineRule="exact"/>
      <w:jc w:val="left"/>
    </w:pPr>
    <w:rPr>
      <w:rFonts w:ascii="Verdana" w:hAnsi="Verdana" w:cs="Verdana"/>
      <w:sz w:val="20"/>
      <w:szCs w:val="20"/>
      <w:lang w:val="en-US" w:eastAsia="en-US"/>
    </w:rPr>
  </w:style>
  <w:style w:type="paragraph" w:customStyle="1" w:styleId="affc">
    <w:name w:val="Содержимое таблицы"/>
    <w:basedOn w:val="a"/>
    <w:rsid w:val="00F83C77"/>
    <w:pPr>
      <w:suppressLineNumbers/>
      <w:suppressAutoHyphens/>
      <w:spacing w:before="120" w:after="0"/>
    </w:pPr>
    <w:rPr>
      <w:lang w:eastAsia="ar-SA"/>
    </w:rPr>
  </w:style>
  <w:style w:type="character" w:customStyle="1" w:styleId="iceouttxt6">
    <w:name w:val="iceouttxt6"/>
    <w:rsid w:val="00F83C77"/>
    <w:rPr>
      <w:rFonts w:ascii="Arial" w:hAnsi="Arial" w:cs="Arial" w:hint="default"/>
      <w:color w:val="666666"/>
      <w:sz w:val="14"/>
      <w:szCs w:val="14"/>
    </w:rPr>
  </w:style>
  <w:style w:type="character" w:customStyle="1" w:styleId="affd">
    <w:name w:val="Основной текст_"/>
    <w:rsid w:val="00F83C77"/>
    <w:rPr>
      <w:sz w:val="23"/>
      <w:szCs w:val="23"/>
      <w:shd w:val="clear" w:color="auto" w:fill="FFFFFF"/>
    </w:rPr>
  </w:style>
  <w:style w:type="character" w:customStyle="1" w:styleId="-">
    <w:name w:val="Интернет-ссылка"/>
    <w:uiPriority w:val="99"/>
    <w:rsid w:val="00F83C77"/>
    <w:rPr>
      <w:color w:val="0000FF"/>
      <w:u w:val="single"/>
    </w:rPr>
  </w:style>
  <w:style w:type="character" w:customStyle="1" w:styleId="2a">
    <w:name w:val="Заголовок №2_"/>
    <w:link w:val="2b"/>
    <w:rsid w:val="00F83C77"/>
    <w:rPr>
      <w:b/>
      <w:bCs/>
      <w:shd w:val="clear" w:color="auto" w:fill="FFFFFF"/>
    </w:rPr>
  </w:style>
  <w:style w:type="paragraph" w:customStyle="1" w:styleId="2b">
    <w:name w:val="Заголовок №2"/>
    <w:basedOn w:val="a"/>
    <w:link w:val="2a"/>
    <w:rsid w:val="00F83C77"/>
    <w:pPr>
      <w:shd w:val="clear" w:color="auto" w:fill="FFFFFF"/>
      <w:spacing w:after="540" w:line="240" w:lineRule="atLeast"/>
      <w:jc w:val="left"/>
      <w:outlineLvl w:val="1"/>
    </w:pPr>
    <w:rPr>
      <w:b/>
      <w:bCs/>
      <w:sz w:val="20"/>
      <w:szCs w:val="20"/>
    </w:rPr>
  </w:style>
  <w:style w:type="character" w:customStyle="1" w:styleId="1d">
    <w:name w:val="Заголовок №1_"/>
    <w:link w:val="1e"/>
    <w:rsid w:val="00F83C77"/>
    <w:rPr>
      <w:b/>
      <w:bCs/>
      <w:sz w:val="26"/>
      <w:szCs w:val="26"/>
      <w:shd w:val="clear" w:color="auto" w:fill="FFFFFF"/>
    </w:rPr>
  </w:style>
  <w:style w:type="paragraph" w:customStyle="1" w:styleId="1e">
    <w:name w:val="Заголовок №1"/>
    <w:basedOn w:val="a"/>
    <w:link w:val="1d"/>
    <w:rsid w:val="00F83C77"/>
    <w:pPr>
      <w:shd w:val="clear" w:color="auto" w:fill="FFFFFF"/>
      <w:spacing w:before="60" w:after="300" w:line="240" w:lineRule="atLeast"/>
      <w:jc w:val="left"/>
      <w:outlineLvl w:val="0"/>
    </w:pPr>
    <w:rPr>
      <w:b/>
      <w:bCs/>
      <w:sz w:val="26"/>
      <w:szCs w:val="26"/>
    </w:rPr>
  </w:style>
  <w:style w:type="character" w:customStyle="1" w:styleId="2c">
    <w:name w:val="Основной текст (2)_"/>
    <w:link w:val="2d"/>
    <w:rsid w:val="00F83C77"/>
    <w:rPr>
      <w:i/>
      <w:iCs/>
      <w:shd w:val="clear" w:color="auto" w:fill="FFFFFF"/>
    </w:rPr>
  </w:style>
  <w:style w:type="paragraph" w:customStyle="1" w:styleId="2d">
    <w:name w:val="Основной текст (2)"/>
    <w:basedOn w:val="a"/>
    <w:link w:val="2c"/>
    <w:rsid w:val="00F83C77"/>
    <w:pPr>
      <w:shd w:val="clear" w:color="auto" w:fill="FFFFFF"/>
      <w:spacing w:after="0" w:line="274" w:lineRule="exact"/>
    </w:pPr>
    <w:rPr>
      <w:i/>
      <w:iCs/>
      <w:sz w:val="20"/>
      <w:szCs w:val="20"/>
    </w:rPr>
  </w:style>
  <w:style w:type="character" w:customStyle="1" w:styleId="38">
    <w:name w:val="Заголовок №3_"/>
    <w:link w:val="39"/>
    <w:rsid w:val="00F83C77"/>
    <w:rPr>
      <w:b/>
      <w:bCs/>
      <w:shd w:val="clear" w:color="auto" w:fill="FFFFFF"/>
    </w:rPr>
  </w:style>
  <w:style w:type="paragraph" w:customStyle="1" w:styleId="39">
    <w:name w:val="Заголовок №3"/>
    <w:basedOn w:val="a"/>
    <w:link w:val="38"/>
    <w:rsid w:val="00F83C77"/>
    <w:pPr>
      <w:shd w:val="clear" w:color="auto" w:fill="FFFFFF"/>
      <w:spacing w:after="120" w:line="274" w:lineRule="exact"/>
      <w:jc w:val="left"/>
      <w:outlineLvl w:val="2"/>
    </w:pPr>
    <w:rPr>
      <w:b/>
      <w:bCs/>
      <w:sz w:val="20"/>
      <w:szCs w:val="20"/>
    </w:rPr>
  </w:style>
  <w:style w:type="character" w:customStyle="1" w:styleId="1f">
    <w:name w:val="Основной текст + Полужирный1"/>
    <w:rsid w:val="00F83C77"/>
    <w:rPr>
      <w:rFonts w:ascii="Times New Roman" w:eastAsia="Times New Roman" w:hAnsi="Times New Roman" w:cs="Times New Roman"/>
      <w:b/>
      <w:bCs/>
      <w:sz w:val="22"/>
      <w:szCs w:val="22"/>
      <w:lang w:eastAsia="ru-RU" w:bidi="ar-SA"/>
    </w:rPr>
  </w:style>
  <w:style w:type="paragraph" w:customStyle="1" w:styleId="4">
    <w:name w:val="4. Список"/>
    <w:basedOn w:val="a"/>
    <w:rsid w:val="00F83C77"/>
    <w:pPr>
      <w:widowControl w:val="0"/>
      <w:numPr>
        <w:numId w:val="11"/>
      </w:numPr>
      <w:suppressAutoHyphens/>
      <w:autoSpaceDE w:val="0"/>
      <w:spacing w:after="0"/>
    </w:pPr>
    <w:rPr>
      <w:lang w:eastAsia="ar-SA"/>
    </w:rPr>
  </w:style>
  <w:style w:type="paragraph" w:customStyle="1" w:styleId="ConsPlusTitle">
    <w:name w:val="ConsPlusTitle"/>
    <w:rsid w:val="00F83C77"/>
    <w:pPr>
      <w:autoSpaceDE w:val="0"/>
      <w:autoSpaceDN w:val="0"/>
      <w:adjustRightInd w:val="0"/>
    </w:pPr>
    <w:rPr>
      <w:b/>
      <w:bCs/>
      <w:sz w:val="24"/>
      <w:szCs w:val="24"/>
    </w:rPr>
  </w:style>
  <w:style w:type="paragraph" w:customStyle="1" w:styleId="3a">
    <w:name w:val="Док 3"/>
    <w:basedOn w:val="a"/>
    <w:rsid w:val="00F83C77"/>
    <w:pPr>
      <w:spacing w:after="0"/>
      <w:jc w:val="center"/>
    </w:pPr>
    <w:rPr>
      <w:b/>
      <w:bCs/>
    </w:rPr>
  </w:style>
  <w:style w:type="character" w:customStyle="1" w:styleId="u">
    <w:name w:val="u"/>
    <w:rsid w:val="00F83C77"/>
  </w:style>
  <w:style w:type="character" w:customStyle="1" w:styleId="lettercontact-item">
    <w:name w:val="letter__contact-item"/>
    <w:rsid w:val="00F83C77"/>
  </w:style>
  <w:style w:type="paragraph" w:styleId="HTML">
    <w:name w:val="HTML Preformatted"/>
    <w:basedOn w:val="a"/>
    <w:link w:val="HTML0"/>
    <w:rsid w:val="00F83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z w:val="20"/>
      <w:szCs w:val="20"/>
    </w:rPr>
  </w:style>
  <w:style w:type="character" w:customStyle="1" w:styleId="HTML0">
    <w:name w:val="Стандартный HTML Знак"/>
    <w:link w:val="HTML"/>
    <w:rsid w:val="00F83C77"/>
    <w:rPr>
      <w:rFonts w:ascii="Courier New" w:hAnsi="Courier New"/>
    </w:rPr>
  </w:style>
  <w:style w:type="paragraph" w:customStyle="1" w:styleId="3b">
    <w:name w:val="Без интервала3"/>
    <w:rsid w:val="00F83C77"/>
    <w:pPr>
      <w:suppressAutoHyphens/>
      <w:spacing w:line="100" w:lineRule="atLeast"/>
    </w:pPr>
    <w:rPr>
      <w:rFonts w:ascii="Calibri" w:hAnsi="Calibri"/>
      <w:sz w:val="22"/>
      <w:szCs w:val="22"/>
      <w:lang w:eastAsia="ar-SA"/>
    </w:rPr>
  </w:style>
  <w:style w:type="character" w:customStyle="1" w:styleId="156">
    <w:name w:val="Основной текст156"/>
    <w:qFormat/>
    <w:rsid w:val="007911EB"/>
    <w:rPr>
      <w:rFonts w:ascii="Times New Roman" w:eastAsia="Times New Roman" w:hAnsi="Times New Roman" w:cs="Times New Roman"/>
      <w:shd w:val="clear" w:color="auto" w:fill="FFFFFF"/>
    </w:rPr>
  </w:style>
  <w:style w:type="character" w:customStyle="1" w:styleId="158">
    <w:name w:val="Основной текст158"/>
    <w:qFormat/>
    <w:rsid w:val="007911EB"/>
    <w:rPr>
      <w:rFonts w:ascii="Times New Roman" w:eastAsia="Times New Roman" w:hAnsi="Times New Roman" w:cs="Times New Roman"/>
      <w:shd w:val="clear" w:color="auto" w:fill="FFFFFF"/>
    </w:rPr>
  </w:style>
  <w:style w:type="paragraph" w:styleId="affe">
    <w:name w:val="List"/>
    <w:basedOn w:val="af6"/>
    <w:rsid w:val="007911EB"/>
    <w:pPr>
      <w:suppressAutoHyphens/>
    </w:pPr>
    <w:rPr>
      <w:rFonts w:cs="Mangal"/>
      <w:sz w:val="20"/>
      <w:szCs w:val="20"/>
      <w:lang w:eastAsia="ar-SA"/>
    </w:rPr>
  </w:style>
  <w:style w:type="paragraph" w:styleId="afff">
    <w:name w:val="caption"/>
    <w:basedOn w:val="a"/>
    <w:qFormat/>
    <w:locked/>
    <w:rsid w:val="007911EB"/>
    <w:pPr>
      <w:suppressLineNumbers/>
      <w:spacing w:before="120" w:after="120" w:line="276" w:lineRule="auto"/>
      <w:jc w:val="left"/>
    </w:pPr>
    <w:rPr>
      <w:rFonts w:ascii="Calibri" w:eastAsia="Calibri" w:hAnsi="Calibri" w:cs="Mangal"/>
      <w:i/>
      <w:iCs/>
      <w:lang w:eastAsia="en-US"/>
    </w:rPr>
  </w:style>
  <w:style w:type="paragraph" w:styleId="1f0">
    <w:name w:val="index 1"/>
    <w:basedOn w:val="a"/>
    <w:next w:val="a"/>
    <w:autoRedefine/>
    <w:uiPriority w:val="99"/>
    <w:semiHidden/>
    <w:unhideWhenUsed/>
    <w:rsid w:val="007911EB"/>
    <w:pPr>
      <w:ind w:left="240" w:hanging="240"/>
    </w:pPr>
  </w:style>
  <w:style w:type="paragraph" w:styleId="afff0">
    <w:name w:val="index heading"/>
    <w:basedOn w:val="a"/>
    <w:qFormat/>
    <w:rsid w:val="007911EB"/>
    <w:pPr>
      <w:suppressLineNumbers/>
      <w:spacing w:after="200" w:line="276" w:lineRule="auto"/>
      <w:jc w:val="left"/>
    </w:pPr>
    <w:rPr>
      <w:rFonts w:ascii="Calibri" w:eastAsia="Calibri" w:hAnsi="Calibri" w:cs="Mangal"/>
      <w:sz w:val="22"/>
      <w:szCs w:val="22"/>
      <w:lang w:eastAsia="en-US"/>
    </w:rPr>
  </w:style>
  <w:style w:type="paragraph" w:customStyle="1" w:styleId="s1">
    <w:name w:val="s_1"/>
    <w:basedOn w:val="a"/>
    <w:qFormat/>
    <w:rsid w:val="007911EB"/>
    <w:pPr>
      <w:spacing w:beforeAutospacing="1" w:after="200" w:afterAutospacing="1"/>
      <w:jc w:val="left"/>
    </w:pPr>
  </w:style>
  <w:style w:type="paragraph" w:customStyle="1" w:styleId="s16">
    <w:name w:val="s_16"/>
    <w:basedOn w:val="a"/>
    <w:qFormat/>
    <w:rsid w:val="007911EB"/>
    <w:pPr>
      <w:spacing w:beforeAutospacing="1" w:after="200" w:afterAutospacing="1"/>
      <w:jc w:val="left"/>
    </w:pPr>
  </w:style>
  <w:style w:type="paragraph" w:customStyle="1" w:styleId="afff1">
    <w:name w:val="Содержимое врезки"/>
    <w:basedOn w:val="a"/>
    <w:qFormat/>
    <w:rsid w:val="007911EB"/>
    <w:pPr>
      <w:spacing w:after="200" w:line="276" w:lineRule="auto"/>
      <w:jc w:val="left"/>
    </w:pPr>
    <w:rPr>
      <w:rFonts w:ascii="Calibri" w:eastAsia="Calibri" w:hAnsi="Calibri"/>
      <w:sz w:val="22"/>
      <w:szCs w:val="22"/>
      <w:lang w:eastAsia="en-US"/>
    </w:rPr>
  </w:style>
  <w:style w:type="numbering" w:customStyle="1" w:styleId="1f1">
    <w:name w:val="Нет списка1"/>
    <w:next w:val="a2"/>
    <w:uiPriority w:val="99"/>
    <w:semiHidden/>
    <w:unhideWhenUsed/>
    <w:rsid w:val="007911EB"/>
  </w:style>
  <w:style w:type="character" w:customStyle="1" w:styleId="company-infotext">
    <w:name w:val="company-info__text"/>
    <w:basedOn w:val="a0"/>
    <w:rsid w:val="007C7AB9"/>
  </w:style>
  <w:style w:type="character" w:customStyle="1" w:styleId="211">
    <w:name w:val="Заголовок 2 Знак1"/>
    <w:aliases w:val="H2 Знак1"/>
    <w:uiPriority w:val="99"/>
    <w:semiHidden/>
    <w:rsid w:val="00080EB0"/>
    <w:rPr>
      <w:rFonts w:ascii="Cambria" w:eastAsia="Times New Roman" w:hAnsi="Cambria" w:cs="Times New Roman"/>
      <w:b/>
      <w:bCs/>
      <w:color w:val="4F81BD"/>
      <w:sz w:val="26"/>
      <w:szCs w:val="26"/>
    </w:rPr>
  </w:style>
  <w:style w:type="character" w:customStyle="1" w:styleId="1f2">
    <w:name w:val="Текст примечания Знак1"/>
    <w:aliases w:val="Знак Знак110 Знак1,Знак Знак1 Знак Знак Знак1 Знак1,Основной текст с отступом 2 Знак Знак11 Знак1,Знак Знак1 Знак11 Знак1,Основной текст с отступом 2 Знак Знак Знак1 Знак1,Знак Знак81 Знак1,Знак Знак Знак1 Знак1,Знак Знак1 Знак1"/>
    <w:basedOn w:val="a0"/>
    <w:uiPriority w:val="99"/>
    <w:semiHidden/>
    <w:rsid w:val="00080EB0"/>
  </w:style>
  <w:style w:type="character" w:customStyle="1" w:styleId="1f3">
    <w:name w:val="Обычный (веб) Знак1"/>
    <w:aliases w:val="Обычный (Web) Знак1,footnote text Знак1"/>
    <w:uiPriority w:val="99"/>
    <w:semiHidden/>
    <w:qFormat/>
    <w:locked/>
    <w:rsid w:val="00080EB0"/>
    <w:rPr>
      <w:sz w:val="2"/>
    </w:rPr>
  </w:style>
  <w:style w:type="character" w:customStyle="1" w:styleId="212">
    <w:name w:val="Основной текст с отступом 2 Знак1"/>
    <w:uiPriority w:val="99"/>
    <w:semiHidden/>
    <w:rsid w:val="00080EB0"/>
    <w:rPr>
      <w:sz w:val="24"/>
      <w:szCs w:val="24"/>
    </w:rPr>
  </w:style>
  <w:style w:type="paragraph" w:customStyle="1" w:styleId="1f4">
    <w:name w:val="Указатель1"/>
    <w:basedOn w:val="a"/>
    <w:rsid w:val="00080EB0"/>
    <w:pPr>
      <w:suppressLineNumbers/>
      <w:suppressAutoHyphens/>
      <w:spacing w:after="0"/>
      <w:jc w:val="left"/>
    </w:pPr>
    <w:rPr>
      <w:rFonts w:cs="Mangal"/>
      <w:lang w:eastAsia="zh-CN"/>
    </w:rPr>
  </w:style>
  <w:style w:type="paragraph" w:customStyle="1" w:styleId="afff2">
    <w:name w:val="Верхний и нижний колонтитулы"/>
    <w:basedOn w:val="a"/>
    <w:rsid w:val="00080EB0"/>
    <w:pPr>
      <w:suppressLineNumbers/>
      <w:tabs>
        <w:tab w:val="center" w:pos="4819"/>
        <w:tab w:val="right" w:pos="9638"/>
      </w:tabs>
      <w:suppressAutoHyphens/>
      <w:spacing w:after="0"/>
      <w:jc w:val="left"/>
    </w:pPr>
    <w:rPr>
      <w:lang w:eastAsia="zh-CN"/>
    </w:rPr>
  </w:style>
  <w:style w:type="paragraph" w:customStyle="1" w:styleId="afff3">
    <w:name w:val="Заголовок таблицы"/>
    <w:basedOn w:val="affc"/>
    <w:rsid w:val="00080EB0"/>
    <w:pPr>
      <w:spacing w:before="0"/>
      <w:jc w:val="center"/>
    </w:pPr>
    <w:rPr>
      <w:b/>
      <w:bCs/>
      <w:lang w:eastAsia="zh-CN"/>
    </w:rPr>
  </w:style>
  <w:style w:type="paragraph" w:customStyle="1" w:styleId="afff4">
    <w:name w:val="Текст в заданном формате"/>
    <w:basedOn w:val="a"/>
    <w:rsid w:val="00080EB0"/>
    <w:pPr>
      <w:suppressAutoHyphens/>
      <w:spacing w:after="0"/>
      <w:jc w:val="left"/>
    </w:pPr>
    <w:rPr>
      <w:rFonts w:ascii="Liberation Mono" w:eastAsia="NSimSun" w:hAnsi="Liberation Mono" w:cs="Liberation Mono"/>
      <w:sz w:val="20"/>
      <w:szCs w:val="20"/>
      <w:lang w:eastAsia="zh-CN"/>
    </w:rPr>
  </w:style>
  <w:style w:type="character" w:customStyle="1" w:styleId="81">
    <w:name w:val="Заголовок 8 Знак1"/>
    <w:uiPriority w:val="99"/>
    <w:semiHidden/>
    <w:rsid w:val="00080EB0"/>
    <w:rPr>
      <w:rFonts w:ascii="Cambria" w:eastAsia="Times New Roman" w:hAnsi="Cambria" w:cs="Times New Roman"/>
      <w:color w:val="404040"/>
    </w:rPr>
  </w:style>
  <w:style w:type="character" w:customStyle="1" w:styleId="1f5">
    <w:name w:val="Нижний колонтитул Знак1"/>
    <w:uiPriority w:val="99"/>
    <w:semiHidden/>
    <w:rsid w:val="00080EB0"/>
    <w:rPr>
      <w:sz w:val="24"/>
      <w:szCs w:val="24"/>
    </w:rPr>
  </w:style>
  <w:style w:type="character" w:customStyle="1" w:styleId="213">
    <w:name w:val="Основной текст 2 Знак1"/>
    <w:uiPriority w:val="99"/>
    <w:semiHidden/>
    <w:rsid w:val="00080EB0"/>
    <w:rPr>
      <w:sz w:val="24"/>
      <w:szCs w:val="24"/>
    </w:rPr>
  </w:style>
  <w:style w:type="character" w:customStyle="1" w:styleId="310">
    <w:name w:val="Основной текст 3 Знак1"/>
    <w:uiPriority w:val="99"/>
    <w:semiHidden/>
    <w:rsid w:val="00080EB0"/>
    <w:rPr>
      <w:sz w:val="16"/>
      <w:szCs w:val="16"/>
    </w:rPr>
  </w:style>
  <w:style w:type="character" w:customStyle="1" w:styleId="1f6">
    <w:name w:val="Дата Знак1"/>
    <w:uiPriority w:val="99"/>
    <w:semiHidden/>
    <w:rsid w:val="00080EB0"/>
    <w:rPr>
      <w:sz w:val="24"/>
      <w:szCs w:val="24"/>
    </w:rPr>
  </w:style>
  <w:style w:type="character" w:customStyle="1" w:styleId="1f7">
    <w:name w:val="Тема примечания Знак1"/>
    <w:uiPriority w:val="99"/>
    <w:semiHidden/>
    <w:rsid w:val="00080EB0"/>
    <w:rPr>
      <w:b/>
      <w:bCs/>
    </w:rPr>
  </w:style>
  <w:style w:type="character" w:customStyle="1" w:styleId="1f8">
    <w:name w:val="Текст выноски Знак1"/>
    <w:uiPriority w:val="99"/>
    <w:semiHidden/>
    <w:rsid w:val="00080EB0"/>
    <w:rPr>
      <w:rFonts w:ascii="Tahoma" w:hAnsi="Tahoma" w:cs="Tahoma"/>
      <w:sz w:val="16"/>
      <w:szCs w:val="16"/>
    </w:rPr>
  </w:style>
  <w:style w:type="character" w:customStyle="1" w:styleId="1f9">
    <w:name w:val="Текст сноски Знак1"/>
    <w:basedOn w:val="a0"/>
    <w:semiHidden/>
    <w:rsid w:val="00080EB0"/>
  </w:style>
  <w:style w:type="character" w:customStyle="1" w:styleId="1fa">
    <w:name w:val="Текст Знак1"/>
    <w:uiPriority w:val="99"/>
    <w:semiHidden/>
    <w:rsid w:val="00080EB0"/>
    <w:rPr>
      <w:rFonts w:ascii="Consolas" w:hAnsi="Consolas" w:cs="Consolas"/>
      <w:sz w:val="21"/>
      <w:szCs w:val="21"/>
    </w:rPr>
  </w:style>
  <w:style w:type="character" w:customStyle="1" w:styleId="1fb">
    <w:name w:val="Основной текст с отступом Знак1"/>
    <w:uiPriority w:val="99"/>
    <w:semiHidden/>
    <w:rsid w:val="00080EB0"/>
    <w:rPr>
      <w:sz w:val="24"/>
      <w:szCs w:val="24"/>
    </w:rPr>
  </w:style>
  <w:style w:type="character" w:customStyle="1" w:styleId="1fc">
    <w:name w:val="Название Знак1"/>
    <w:uiPriority w:val="99"/>
    <w:rsid w:val="00080EB0"/>
    <w:rPr>
      <w:rFonts w:ascii="Cambria" w:eastAsia="Times New Roman" w:hAnsi="Cambria" w:cs="Times New Roman"/>
      <w:color w:val="17365D"/>
      <w:spacing w:val="5"/>
      <w:kern w:val="28"/>
      <w:sz w:val="52"/>
      <w:szCs w:val="52"/>
    </w:rPr>
  </w:style>
  <w:style w:type="character" w:customStyle="1" w:styleId="1fd">
    <w:name w:val="Верхний колонтитул Знак1"/>
    <w:uiPriority w:val="99"/>
    <w:semiHidden/>
    <w:rsid w:val="00080EB0"/>
    <w:rPr>
      <w:sz w:val="24"/>
      <w:szCs w:val="24"/>
    </w:rPr>
  </w:style>
  <w:style w:type="character" w:customStyle="1" w:styleId="311">
    <w:name w:val="Основной текст с отступом 3 Знак1"/>
    <w:uiPriority w:val="99"/>
    <w:semiHidden/>
    <w:rsid w:val="00080EB0"/>
    <w:rPr>
      <w:sz w:val="16"/>
      <w:szCs w:val="16"/>
    </w:rPr>
  </w:style>
  <w:style w:type="character" w:customStyle="1" w:styleId="WW8Num1z0">
    <w:name w:val="WW8Num1z0"/>
    <w:rsid w:val="00080EB0"/>
  </w:style>
  <w:style w:type="character" w:customStyle="1" w:styleId="WW8Num2z0">
    <w:name w:val="WW8Num2z0"/>
    <w:rsid w:val="00080EB0"/>
    <w:rPr>
      <w:b/>
      <w:bCs/>
    </w:rPr>
  </w:style>
  <w:style w:type="character" w:customStyle="1" w:styleId="WW8Num3z0">
    <w:name w:val="WW8Num3z0"/>
    <w:rsid w:val="00080EB0"/>
  </w:style>
  <w:style w:type="character" w:customStyle="1" w:styleId="WW8Num3z2">
    <w:name w:val="WW8Num3z2"/>
    <w:rsid w:val="00080EB0"/>
  </w:style>
  <w:style w:type="character" w:customStyle="1" w:styleId="WW8Num3z3">
    <w:name w:val="WW8Num3z3"/>
    <w:rsid w:val="00080EB0"/>
  </w:style>
  <w:style w:type="character" w:customStyle="1" w:styleId="WW8Num3z4">
    <w:name w:val="WW8Num3z4"/>
    <w:rsid w:val="00080EB0"/>
  </w:style>
  <w:style w:type="character" w:customStyle="1" w:styleId="WW8Num3z5">
    <w:name w:val="WW8Num3z5"/>
    <w:rsid w:val="00080EB0"/>
  </w:style>
  <w:style w:type="character" w:customStyle="1" w:styleId="WW8Num3z6">
    <w:name w:val="WW8Num3z6"/>
    <w:rsid w:val="00080EB0"/>
  </w:style>
  <w:style w:type="character" w:customStyle="1" w:styleId="WW8Num3z7">
    <w:name w:val="WW8Num3z7"/>
    <w:rsid w:val="00080EB0"/>
  </w:style>
  <w:style w:type="character" w:customStyle="1" w:styleId="WW8Num3z8">
    <w:name w:val="WW8Num3z8"/>
    <w:rsid w:val="00080EB0"/>
  </w:style>
  <w:style w:type="character" w:customStyle="1" w:styleId="WW8Num4z0">
    <w:name w:val="WW8Num4z0"/>
    <w:rsid w:val="00080EB0"/>
    <w:rPr>
      <w:sz w:val="22"/>
      <w:szCs w:val="22"/>
    </w:rPr>
  </w:style>
  <w:style w:type="character" w:customStyle="1" w:styleId="WW8Num5z0">
    <w:name w:val="WW8Num5z0"/>
    <w:rsid w:val="00080EB0"/>
  </w:style>
  <w:style w:type="character" w:customStyle="1" w:styleId="WW8Num5z1">
    <w:name w:val="WW8Num5z1"/>
    <w:rsid w:val="00080EB0"/>
  </w:style>
  <w:style w:type="character" w:customStyle="1" w:styleId="WW8Num5z2">
    <w:name w:val="WW8Num5z2"/>
    <w:rsid w:val="00080EB0"/>
  </w:style>
  <w:style w:type="character" w:customStyle="1" w:styleId="WW8Num5z3">
    <w:name w:val="WW8Num5z3"/>
    <w:rsid w:val="00080EB0"/>
  </w:style>
  <w:style w:type="character" w:customStyle="1" w:styleId="WW8Num5z4">
    <w:name w:val="WW8Num5z4"/>
    <w:rsid w:val="00080EB0"/>
  </w:style>
  <w:style w:type="character" w:customStyle="1" w:styleId="WW8Num5z5">
    <w:name w:val="WW8Num5z5"/>
    <w:rsid w:val="00080EB0"/>
  </w:style>
  <w:style w:type="character" w:customStyle="1" w:styleId="WW8Num5z6">
    <w:name w:val="WW8Num5z6"/>
    <w:rsid w:val="00080EB0"/>
  </w:style>
  <w:style w:type="character" w:customStyle="1" w:styleId="WW8Num5z7">
    <w:name w:val="WW8Num5z7"/>
    <w:rsid w:val="00080EB0"/>
  </w:style>
  <w:style w:type="character" w:customStyle="1" w:styleId="WW8Num5z8">
    <w:name w:val="WW8Num5z8"/>
    <w:rsid w:val="00080EB0"/>
  </w:style>
  <w:style w:type="character" w:customStyle="1" w:styleId="WW8Num4z2">
    <w:name w:val="WW8Num4z2"/>
    <w:rsid w:val="00080EB0"/>
  </w:style>
  <w:style w:type="character" w:customStyle="1" w:styleId="WW8Num4z3">
    <w:name w:val="WW8Num4z3"/>
    <w:rsid w:val="00080EB0"/>
  </w:style>
  <w:style w:type="character" w:customStyle="1" w:styleId="WW8Num4z4">
    <w:name w:val="WW8Num4z4"/>
    <w:rsid w:val="00080EB0"/>
  </w:style>
  <w:style w:type="character" w:customStyle="1" w:styleId="WW8Num4z5">
    <w:name w:val="WW8Num4z5"/>
    <w:rsid w:val="00080EB0"/>
  </w:style>
  <w:style w:type="character" w:customStyle="1" w:styleId="WW8Num4z6">
    <w:name w:val="WW8Num4z6"/>
    <w:rsid w:val="00080EB0"/>
  </w:style>
  <w:style w:type="character" w:customStyle="1" w:styleId="WW8Num4z7">
    <w:name w:val="WW8Num4z7"/>
    <w:rsid w:val="00080EB0"/>
  </w:style>
  <w:style w:type="character" w:customStyle="1" w:styleId="WW8Num4z8">
    <w:name w:val="WW8Num4z8"/>
    <w:rsid w:val="00080EB0"/>
  </w:style>
  <w:style w:type="character" w:customStyle="1" w:styleId="WW8Num6z0">
    <w:name w:val="WW8Num6z0"/>
    <w:rsid w:val="00080EB0"/>
  </w:style>
  <w:style w:type="character" w:customStyle="1" w:styleId="WW8Num7z0">
    <w:name w:val="WW8Num7z0"/>
    <w:rsid w:val="00080EB0"/>
  </w:style>
  <w:style w:type="character" w:customStyle="1" w:styleId="WW8Num7z1">
    <w:name w:val="WW8Num7z1"/>
    <w:rsid w:val="00080EB0"/>
  </w:style>
  <w:style w:type="character" w:customStyle="1" w:styleId="WW8Num7z2">
    <w:name w:val="WW8Num7z2"/>
    <w:rsid w:val="00080EB0"/>
  </w:style>
  <w:style w:type="character" w:customStyle="1" w:styleId="WW8Num7z3">
    <w:name w:val="WW8Num7z3"/>
    <w:rsid w:val="00080EB0"/>
  </w:style>
  <w:style w:type="character" w:customStyle="1" w:styleId="WW8Num7z4">
    <w:name w:val="WW8Num7z4"/>
    <w:rsid w:val="00080EB0"/>
  </w:style>
  <w:style w:type="character" w:customStyle="1" w:styleId="WW8Num7z5">
    <w:name w:val="WW8Num7z5"/>
    <w:rsid w:val="00080EB0"/>
  </w:style>
  <w:style w:type="character" w:customStyle="1" w:styleId="WW8Num7z6">
    <w:name w:val="WW8Num7z6"/>
    <w:rsid w:val="00080EB0"/>
  </w:style>
  <w:style w:type="character" w:customStyle="1" w:styleId="WW8Num7z7">
    <w:name w:val="WW8Num7z7"/>
    <w:rsid w:val="00080EB0"/>
  </w:style>
  <w:style w:type="character" w:customStyle="1" w:styleId="WW8Num7z8">
    <w:name w:val="WW8Num7z8"/>
    <w:rsid w:val="00080EB0"/>
  </w:style>
  <w:style w:type="character" w:customStyle="1" w:styleId="WW8Num8z0">
    <w:name w:val="WW8Num8z0"/>
    <w:rsid w:val="00080EB0"/>
  </w:style>
  <w:style w:type="character" w:customStyle="1" w:styleId="WW8Num8z1">
    <w:name w:val="WW8Num8z1"/>
    <w:rsid w:val="00080EB0"/>
  </w:style>
  <w:style w:type="character" w:customStyle="1" w:styleId="WW8Num8z2">
    <w:name w:val="WW8Num8z2"/>
    <w:rsid w:val="00080EB0"/>
  </w:style>
  <w:style w:type="character" w:customStyle="1" w:styleId="WW8Num8z3">
    <w:name w:val="WW8Num8z3"/>
    <w:rsid w:val="00080EB0"/>
  </w:style>
  <w:style w:type="character" w:customStyle="1" w:styleId="WW8Num8z4">
    <w:name w:val="WW8Num8z4"/>
    <w:rsid w:val="00080EB0"/>
  </w:style>
  <w:style w:type="character" w:customStyle="1" w:styleId="WW8Num8z5">
    <w:name w:val="WW8Num8z5"/>
    <w:rsid w:val="00080EB0"/>
  </w:style>
  <w:style w:type="character" w:customStyle="1" w:styleId="WW8Num8z6">
    <w:name w:val="WW8Num8z6"/>
    <w:rsid w:val="00080EB0"/>
  </w:style>
  <w:style w:type="character" w:customStyle="1" w:styleId="WW8Num8z7">
    <w:name w:val="WW8Num8z7"/>
    <w:rsid w:val="00080EB0"/>
  </w:style>
  <w:style w:type="character" w:customStyle="1" w:styleId="WW8Num8z8">
    <w:name w:val="WW8Num8z8"/>
    <w:rsid w:val="00080EB0"/>
  </w:style>
  <w:style w:type="character" w:customStyle="1" w:styleId="WW8Num1z1">
    <w:name w:val="WW8Num1z1"/>
    <w:rsid w:val="00080EB0"/>
    <w:rPr>
      <w:rFonts w:ascii="Times New Roman" w:hAnsi="Times New Roman" w:cs="Times New Roman" w:hint="default"/>
      <w:i w:val="0"/>
      <w:iCs w:val="0"/>
      <w:color w:val="auto"/>
      <w:sz w:val="24"/>
      <w:szCs w:val="24"/>
    </w:rPr>
  </w:style>
  <w:style w:type="character" w:customStyle="1" w:styleId="WW8Num9z0">
    <w:name w:val="WW8Num9z0"/>
    <w:rsid w:val="00080EB0"/>
    <w:rPr>
      <w:rFonts w:ascii="Times New Roman" w:hAnsi="Times New Roman" w:cs="Times New Roman" w:hint="default"/>
    </w:rPr>
  </w:style>
  <w:style w:type="character" w:customStyle="1" w:styleId="WW8Num9z1">
    <w:name w:val="WW8Num9z1"/>
    <w:rsid w:val="00080EB0"/>
    <w:rPr>
      <w:rFonts w:ascii="Times New Roman" w:hAnsi="Times New Roman" w:cs="Times New Roman" w:hint="default"/>
      <w:i w:val="0"/>
      <w:iCs w:val="0"/>
      <w:color w:val="auto"/>
      <w:sz w:val="24"/>
      <w:szCs w:val="24"/>
    </w:rPr>
  </w:style>
  <w:style w:type="character" w:customStyle="1" w:styleId="WW8Num3z1">
    <w:name w:val="WW8Num3z1"/>
    <w:rsid w:val="00080EB0"/>
    <w:rPr>
      <w:rFonts w:ascii="Times New Roman" w:hAnsi="Times New Roman" w:cs="Times New Roman" w:hint="default"/>
      <w:b w:val="0"/>
      <w:bCs w:val="0"/>
      <w:color w:val="auto"/>
    </w:rPr>
  </w:style>
  <w:style w:type="character" w:customStyle="1" w:styleId="WW8Num6z1">
    <w:name w:val="WW8Num6z1"/>
    <w:rsid w:val="00080EB0"/>
    <w:rPr>
      <w:rFonts w:ascii="Times New Roman" w:hAnsi="Times New Roman" w:cs="Times New Roman" w:hint="default"/>
      <w:b w:val="0"/>
      <w:bCs w:val="0"/>
      <w:i w:val="0"/>
      <w:iCs w:val="0"/>
      <w:color w:val="auto"/>
      <w:sz w:val="24"/>
      <w:szCs w:val="24"/>
    </w:rPr>
  </w:style>
  <w:style w:type="character" w:customStyle="1" w:styleId="WW8Num10z0">
    <w:name w:val="WW8Num10z0"/>
    <w:rsid w:val="00080EB0"/>
  </w:style>
  <w:style w:type="character" w:customStyle="1" w:styleId="1fe">
    <w:name w:val="Основной шрифт абзаца1"/>
    <w:rsid w:val="00080EB0"/>
  </w:style>
  <w:style w:type="character" w:customStyle="1" w:styleId="WW8Num14z0">
    <w:name w:val="WW8Num14z0"/>
    <w:rsid w:val="00080EB0"/>
  </w:style>
  <w:style w:type="character" w:customStyle="1" w:styleId="WW8Num14z1">
    <w:name w:val="WW8Num14z1"/>
    <w:rsid w:val="00080EB0"/>
    <w:rPr>
      <w:rFonts w:ascii="Times New Roman" w:hAnsi="Times New Roman" w:cs="Times New Roman" w:hint="default"/>
      <w:sz w:val="24"/>
      <w:szCs w:val="24"/>
    </w:rPr>
  </w:style>
  <w:style w:type="character" w:customStyle="1" w:styleId="WW8Num14z2">
    <w:name w:val="WW8Num14z2"/>
    <w:rsid w:val="00080EB0"/>
  </w:style>
  <w:style w:type="character" w:customStyle="1" w:styleId="WW8Num14z3">
    <w:name w:val="WW8Num14z3"/>
    <w:rsid w:val="00080EB0"/>
  </w:style>
  <w:style w:type="character" w:customStyle="1" w:styleId="WW8Num14z4">
    <w:name w:val="WW8Num14z4"/>
    <w:rsid w:val="00080EB0"/>
  </w:style>
  <w:style w:type="character" w:customStyle="1" w:styleId="WW8Num14z5">
    <w:name w:val="WW8Num14z5"/>
    <w:rsid w:val="00080EB0"/>
  </w:style>
  <w:style w:type="character" w:customStyle="1" w:styleId="WW8Num14z6">
    <w:name w:val="WW8Num14z6"/>
    <w:rsid w:val="00080EB0"/>
  </w:style>
  <w:style w:type="character" w:customStyle="1" w:styleId="WW8Num14z7">
    <w:name w:val="WW8Num14z7"/>
    <w:rsid w:val="00080EB0"/>
  </w:style>
  <w:style w:type="character" w:customStyle="1" w:styleId="WW8Num14z8">
    <w:name w:val="WW8Num14z8"/>
    <w:rsid w:val="00080EB0"/>
  </w:style>
  <w:style w:type="numbering" w:customStyle="1" w:styleId="112">
    <w:name w:val="Нет списка11"/>
    <w:next w:val="a2"/>
    <w:uiPriority w:val="99"/>
    <w:semiHidden/>
    <w:unhideWhenUsed/>
    <w:rsid w:val="00E41D25"/>
  </w:style>
  <w:style w:type="numbering" w:customStyle="1" w:styleId="1110">
    <w:name w:val="Нет списка111"/>
    <w:next w:val="a2"/>
    <w:semiHidden/>
    <w:unhideWhenUsed/>
    <w:rsid w:val="00E41D25"/>
  </w:style>
  <w:style w:type="numbering" w:customStyle="1" w:styleId="2e">
    <w:name w:val="Нет списка2"/>
    <w:next w:val="a2"/>
    <w:uiPriority w:val="99"/>
    <w:semiHidden/>
    <w:unhideWhenUsed/>
    <w:rsid w:val="00E41D25"/>
  </w:style>
  <w:style w:type="numbering" w:customStyle="1" w:styleId="120">
    <w:name w:val="Нет списка12"/>
    <w:next w:val="a2"/>
    <w:semiHidden/>
    <w:unhideWhenUsed/>
    <w:rsid w:val="00E41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0771">
      <w:bodyDiv w:val="1"/>
      <w:marLeft w:val="0"/>
      <w:marRight w:val="0"/>
      <w:marTop w:val="0"/>
      <w:marBottom w:val="0"/>
      <w:divBdr>
        <w:top w:val="none" w:sz="0" w:space="0" w:color="auto"/>
        <w:left w:val="none" w:sz="0" w:space="0" w:color="auto"/>
        <w:bottom w:val="none" w:sz="0" w:space="0" w:color="auto"/>
        <w:right w:val="none" w:sz="0" w:space="0" w:color="auto"/>
      </w:divBdr>
    </w:div>
    <w:div w:id="103500409">
      <w:bodyDiv w:val="1"/>
      <w:marLeft w:val="0"/>
      <w:marRight w:val="0"/>
      <w:marTop w:val="0"/>
      <w:marBottom w:val="0"/>
      <w:divBdr>
        <w:top w:val="none" w:sz="0" w:space="0" w:color="auto"/>
        <w:left w:val="none" w:sz="0" w:space="0" w:color="auto"/>
        <w:bottom w:val="none" w:sz="0" w:space="0" w:color="auto"/>
        <w:right w:val="none" w:sz="0" w:space="0" w:color="auto"/>
      </w:divBdr>
    </w:div>
    <w:div w:id="109595606">
      <w:bodyDiv w:val="1"/>
      <w:marLeft w:val="0"/>
      <w:marRight w:val="0"/>
      <w:marTop w:val="0"/>
      <w:marBottom w:val="0"/>
      <w:divBdr>
        <w:top w:val="none" w:sz="0" w:space="0" w:color="auto"/>
        <w:left w:val="none" w:sz="0" w:space="0" w:color="auto"/>
        <w:bottom w:val="none" w:sz="0" w:space="0" w:color="auto"/>
        <w:right w:val="none" w:sz="0" w:space="0" w:color="auto"/>
      </w:divBdr>
    </w:div>
    <w:div w:id="128792050">
      <w:bodyDiv w:val="1"/>
      <w:marLeft w:val="0"/>
      <w:marRight w:val="0"/>
      <w:marTop w:val="0"/>
      <w:marBottom w:val="0"/>
      <w:divBdr>
        <w:top w:val="none" w:sz="0" w:space="0" w:color="auto"/>
        <w:left w:val="none" w:sz="0" w:space="0" w:color="auto"/>
        <w:bottom w:val="none" w:sz="0" w:space="0" w:color="auto"/>
        <w:right w:val="none" w:sz="0" w:space="0" w:color="auto"/>
      </w:divBdr>
    </w:div>
    <w:div w:id="194121941">
      <w:bodyDiv w:val="1"/>
      <w:marLeft w:val="0"/>
      <w:marRight w:val="0"/>
      <w:marTop w:val="0"/>
      <w:marBottom w:val="0"/>
      <w:divBdr>
        <w:top w:val="none" w:sz="0" w:space="0" w:color="auto"/>
        <w:left w:val="none" w:sz="0" w:space="0" w:color="auto"/>
        <w:bottom w:val="none" w:sz="0" w:space="0" w:color="auto"/>
        <w:right w:val="none" w:sz="0" w:space="0" w:color="auto"/>
      </w:divBdr>
    </w:div>
    <w:div w:id="219707814">
      <w:bodyDiv w:val="1"/>
      <w:marLeft w:val="0"/>
      <w:marRight w:val="0"/>
      <w:marTop w:val="0"/>
      <w:marBottom w:val="0"/>
      <w:divBdr>
        <w:top w:val="none" w:sz="0" w:space="0" w:color="auto"/>
        <w:left w:val="none" w:sz="0" w:space="0" w:color="auto"/>
        <w:bottom w:val="none" w:sz="0" w:space="0" w:color="auto"/>
        <w:right w:val="none" w:sz="0" w:space="0" w:color="auto"/>
      </w:divBdr>
    </w:div>
    <w:div w:id="239678902">
      <w:bodyDiv w:val="1"/>
      <w:marLeft w:val="0"/>
      <w:marRight w:val="0"/>
      <w:marTop w:val="0"/>
      <w:marBottom w:val="0"/>
      <w:divBdr>
        <w:top w:val="none" w:sz="0" w:space="0" w:color="auto"/>
        <w:left w:val="none" w:sz="0" w:space="0" w:color="auto"/>
        <w:bottom w:val="none" w:sz="0" w:space="0" w:color="auto"/>
        <w:right w:val="none" w:sz="0" w:space="0" w:color="auto"/>
      </w:divBdr>
    </w:div>
    <w:div w:id="398097763">
      <w:marLeft w:val="0"/>
      <w:marRight w:val="0"/>
      <w:marTop w:val="0"/>
      <w:marBottom w:val="0"/>
      <w:divBdr>
        <w:top w:val="none" w:sz="0" w:space="0" w:color="auto"/>
        <w:left w:val="none" w:sz="0" w:space="0" w:color="auto"/>
        <w:bottom w:val="none" w:sz="0" w:space="0" w:color="auto"/>
        <w:right w:val="none" w:sz="0" w:space="0" w:color="auto"/>
      </w:divBdr>
    </w:div>
    <w:div w:id="398097764">
      <w:marLeft w:val="0"/>
      <w:marRight w:val="0"/>
      <w:marTop w:val="0"/>
      <w:marBottom w:val="0"/>
      <w:divBdr>
        <w:top w:val="none" w:sz="0" w:space="0" w:color="auto"/>
        <w:left w:val="none" w:sz="0" w:space="0" w:color="auto"/>
        <w:bottom w:val="none" w:sz="0" w:space="0" w:color="auto"/>
        <w:right w:val="none" w:sz="0" w:space="0" w:color="auto"/>
      </w:divBdr>
    </w:div>
    <w:div w:id="398097765">
      <w:marLeft w:val="0"/>
      <w:marRight w:val="0"/>
      <w:marTop w:val="0"/>
      <w:marBottom w:val="0"/>
      <w:divBdr>
        <w:top w:val="none" w:sz="0" w:space="0" w:color="auto"/>
        <w:left w:val="none" w:sz="0" w:space="0" w:color="auto"/>
        <w:bottom w:val="none" w:sz="0" w:space="0" w:color="auto"/>
        <w:right w:val="none" w:sz="0" w:space="0" w:color="auto"/>
      </w:divBdr>
    </w:div>
    <w:div w:id="398097766">
      <w:marLeft w:val="0"/>
      <w:marRight w:val="0"/>
      <w:marTop w:val="0"/>
      <w:marBottom w:val="0"/>
      <w:divBdr>
        <w:top w:val="none" w:sz="0" w:space="0" w:color="auto"/>
        <w:left w:val="none" w:sz="0" w:space="0" w:color="auto"/>
        <w:bottom w:val="none" w:sz="0" w:space="0" w:color="auto"/>
        <w:right w:val="none" w:sz="0" w:space="0" w:color="auto"/>
      </w:divBdr>
    </w:div>
    <w:div w:id="398097767">
      <w:marLeft w:val="0"/>
      <w:marRight w:val="0"/>
      <w:marTop w:val="0"/>
      <w:marBottom w:val="0"/>
      <w:divBdr>
        <w:top w:val="none" w:sz="0" w:space="0" w:color="auto"/>
        <w:left w:val="none" w:sz="0" w:space="0" w:color="auto"/>
        <w:bottom w:val="none" w:sz="0" w:space="0" w:color="auto"/>
        <w:right w:val="none" w:sz="0" w:space="0" w:color="auto"/>
      </w:divBdr>
    </w:div>
    <w:div w:id="398097768">
      <w:marLeft w:val="0"/>
      <w:marRight w:val="0"/>
      <w:marTop w:val="0"/>
      <w:marBottom w:val="0"/>
      <w:divBdr>
        <w:top w:val="none" w:sz="0" w:space="0" w:color="auto"/>
        <w:left w:val="none" w:sz="0" w:space="0" w:color="auto"/>
        <w:bottom w:val="none" w:sz="0" w:space="0" w:color="auto"/>
        <w:right w:val="none" w:sz="0" w:space="0" w:color="auto"/>
      </w:divBdr>
    </w:div>
    <w:div w:id="398097769">
      <w:marLeft w:val="0"/>
      <w:marRight w:val="0"/>
      <w:marTop w:val="0"/>
      <w:marBottom w:val="0"/>
      <w:divBdr>
        <w:top w:val="none" w:sz="0" w:space="0" w:color="auto"/>
        <w:left w:val="none" w:sz="0" w:space="0" w:color="auto"/>
        <w:bottom w:val="none" w:sz="0" w:space="0" w:color="auto"/>
        <w:right w:val="none" w:sz="0" w:space="0" w:color="auto"/>
      </w:divBdr>
    </w:div>
    <w:div w:id="398097770">
      <w:marLeft w:val="0"/>
      <w:marRight w:val="0"/>
      <w:marTop w:val="0"/>
      <w:marBottom w:val="0"/>
      <w:divBdr>
        <w:top w:val="none" w:sz="0" w:space="0" w:color="auto"/>
        <w:left w:val="none" w:sz="0" w:space="0" w:color="auto"/>
        <w:bottom w:val="none" w:sz="0" w:space="0" w:color="auto"/>
        <w:right w:val="none" w:sz="0" w:space="0" w:color="auto"/>
      </w:divBdr>
    </w:div>
    <w:div w:id="398097771">
      <w:marLeft w:val="0"/>
      <w:marRight w:val="0"/>
      <w:marTop w:val="0"/>
      <w:marBottom w:val="0"/>
      <w:divBdr>
        <w:top w:val="none" w:sz="0" w:space="0" w:color="auto"/>
        <w:left w:val="none" w:sz="0" w:space="0" w:color="auto"/>
        <w:bottom w:val="none" w:sz="0" w:space="0" w:color="auto"/>
        <w:right w:val="none" w:sz="0" w:space="0" w:color="auto"/>
      </w:divBdr>
    </w:div>
    <w:div w:id="398097772">
      <w:marLeft w:val="0"/>
      <w:marRight w:val="0"/>
      <w:marTop w:val="0"/>
      <w:marBottom w:val="0"/>
      <w:divBdr>
        <w:top w:val="none" w:sz="0" w:space="0" w:color="auto"/>
        <w:left w:val="none" w:sz="0" w:space="0" w:color="auto"/>
        <w:bottom w:val="none" w:sz="0" w:space="0" w:color="auto"/>
        <w:right w:val="none" w:sz="0" w:space="0" w:color="auto"/>
      </w:divBdr>
    </w:div>
    <w:div w:id="398097773">
      <w:marLeft w:val="0"/>
      <w:marRight w:val="0"/>
      <w:marTop w:val="0"/>
      <w:marBottom w:val="0"/>
      <w:divBdr>
        <w:top w:val="none" w:sz="0" w:space="0" w:color="auto"/>
        <w:left w:val="none" w:sz="0" w:space="0" w:color="auto"/>
        <w:bottom w:val="none" w:sz="0" w:space="0" w:color="auto"/>
        <w:right w:val="none" w:sz="0" w:space="0" w:color="auto"/>
      </w:divBdr>
    </w:div>
    <w:div w:id="398097774">
      <w:marLeft w:val="0"/>
      <w:marRight w:val="0"/>
      <w:marTop w:val="0"/>
      <w:marBottom w:val="0"/>
      <w:divBdr>
        <w:top w:val="none" w:sz="0" w:space="0" w:color="auto"/>
        <w:left w:val="none" w:sz="0" w:space="0" w:color="auto"/>
        <w:bottom w:val="none" w:sz="0" w:space="0" w:color="auto"/>
        <w:right w:val="none" w:sz="0" w:space="0" w:color="auto"/>
      </w:divBdr>
    </w:div>
    <w:div w:id="448162833">
      <w:bodyDiv w:val="1"/>
      <w:marLeft w:val="0"/>
      <w:marRight w:val="0"/>
      <w:marTop w:val="0"/>
      <w:marBottom w:val="0"/>
      <w:divBdr>
        <w:top w:val="none" w:sz="0" w:space="0" w:color="auto"/>
        <w:left w:val="none" w:sz="0" w:space="0" w:color="auto"/>
        <w:bottom w:val="none" w:sz="0" w:space="0" w:color="auto"/>
        <w:right w:val="none" w:sz="0" w:space="0" w:color="auto"/>
      </w:divBdr>
    </w:div>
    <w:div w:id="505679003">
      <w:bodyDiv w:val="1"/>
      <w:marLeft w:val="0"/>
      <w:marRight w:val="0"/>
      <w:marTop w:val="0"/>
      <w:marBottom w:val="0"/>
      <w:divBdr>
        <w:top w:val="none" w:sz="0" w:space="0" w:color="auto"/>
        <w:left w:val="none" w:sz="0" w:space="0" w:color="auto"/>
        <w:bottom w:val="none" w:sz="0" w:space="0" w:color="auto"/>
        <w:right w:val="none" w:sz="0" w:space="0" w:color="auto"/>
      </w:divBdr>
    </w:div>
    <w:div w:id="515458607">
      <w:bodyDiv w:val="1"/>
      <w:marLeft w:val="0"/>
      <w:marRight w:val="0"/>
      <w:marTop w:val="0"/>
      <w:marBottom w:val="0"/>
      <w:divBdr>
        <w:top w:val="none" w:sz="0" w:space="0" w:color="auto"/>
        <w:left w:val="none" w:sz="0" w:space="0" w:color="auto"/>
        <w:bottom w:val="none" w:sz="0" w:space="0" w:color="auto"/>
        <w:right w:val="none" w:sz="0" w:space="0" w:color="auto"/>
      </w:divBdr>
    </w:div>
    <w:div w:id="526330544">
      <w:bodyDiv w:val="1"/>
      <w:marLeft w:val="0"/>
      <w:marRight w:val="0"/>
      <w:marTop w:val="0"/>
      <w:marBottom w:val="0"/>
      <w:divBdr>
        <w:top w:val="none" w:sz="0" w:space="0" w:color="auto"/>
        <w:left w:val="none" w:sz="0" w:space="0" w:color="auto"/>
        <w:bottom w:val="none" w:sz="0" w:space="0" w:color="auto"/>
        <w:right w:val="none" w:sz="0" w:space="0" w:color="auto"/>
      </w:divBdr>
    </w:div>
    <w:div w:id="560140804">
      <w:bodyDiv w:val="1"/>
      <w:marLeft w:val="0"/>
      <w:marRight w:val="0"/>
      <w:marTop w:val="0"/>
      <w:marBottom w:val="0"/>
      <w:divBdr>
        <w:top w:val="none" w:sz="0" w:space="0" w:color="auto"/>
        <w:left w:val="none" w:sz="0" w:space="0" w:color="auto"/>
        <w:bottom w:val="none" w:sz="0" w:space="0" w:color="auto"/>
        <w:right w:val="none" w:sz="0" w:space="0" w:color="auto"/>
      </w:divBdr>
    </w:div>
    <w:div w:id="624652226">
      <w:bodyDiv w:val="1"/>
      <w:marLeft w:val="0"/>
      <w:marRight w:val="0"/>
      <w:marTop w:val="0"/>
      <w:marBottom w:val="0"/>
      <w:divBdr>
        <w:top w:val="none" w:sz="0" w:space="0" w:color="auto"/>
        <w:left w:val="none" w:sz="0" w:space="0" w:color="auto"/>
        <w:bottom w:val="none" w:sz="0" w:space="0" w:color="auto"/>
        <w:right w:val="none" w:sz="0" w:space="0" w:color="auto"/>
      </w:divBdr>
    </w:div>
    <w:div w:id="660277887">
      <w:bodyDiv w:val="1"/>
      <w:marLeft w:val="0"/>
      <w:marRight w:val="0"/>
      <w:marTop w:val="0"/>
      <w:marBottom w:val="0"/>
      <w:divBdr>
        <w:top w:val="none" w:sz="0" w:space="0" w:color="auto"/>
        <w:left w:val="none" w:sz="0" w:space="0" w:color="auto"/>
        <w:bottom w:val="none" w:sz="0" w:space="0" w:color="auto"/>
        <w:right w:val="none" w:sz="0" w:space="0" w:color="auto"/>
      </w:divBdr>
    </w:div>
    <w:div w:id="669020223">
      <w:bodyDiv w:val="1"/>
      <w:marLeft w:val="0"/>
      <w:marRight w:val="0"/>
      <w:marTop w:val="0"/>
      <w:marBottom w:val="0"/>
      <w:divBdr>
        <w:top w:val="none" w:sz="0" w:space="0" w:color="auto"/>
        <w:left w:val="none" w:sz="0" w:space="0" w:color="auto"/>
        <w:bottom w:val="none" w:sz="0" w:space="0" w:color="auto"/>
        <w:right w:val="none" w:sz="0" w:space="0" w:color="auto"/>
      </w:divBdr>
    </w:div>
    <w:div w:id="679045333">
      <w:bodyDiv w:val="1"/>
      <w:marLeft w:val="0"/>
      <w:marRight w:val="0"/>
      <w:marTop w:val="0"/>
      <w:marBottom w:val="0"/>
      <w:divBdr>
        <w:top w:val="none" w:sz="0" w:space="0" w:color="auto"/>
        <w:left w:val="none" w:sz="0" w:space="0" w:color="auto"/>
        <w:bottom w:val="none" w:sz="0" w:space="0" w:color="auto"/>
        <w:right w:val="none" w:sz="0" w:space="0" w:color="auto"/>
      </w:divBdr>
    </w:div>
    <w:div w:id="826361177">
      <w:bodyDiv w:val="1"/>
      <w:marLeft w:val="0"/>
      <w:marRight w:val="0"/>
      <w:marTop w:val="0"/>
      <w:marBottom w:val="0"/>
      <w:divBdr>
        <w:top w:val="none" w:sz="0" w:space="0" w:color="auto"/>
        <w:left w:val="none" w:sz="0" w:space="0" w:color="auto"/>
        <w:bottom w:val="none" w:sz="0" w:space="0" w:color="auto"/>
        <w:right w:val="none" w:sz="0" w:space="0" w:color="auto"/>
      </w:divBdr>
    </w:div>
    <w:div w:id="848914067">
      <w:bodyDiv w:val="1"/>
      <w:marLeft w:val="0"/>
      <w:marRight w:val="0"/>
      <w:marTop w:val="0"/>
      <w:marBottom w:val="0"/>
      <w:divBdr>
        <w:top w:val="none" w:sz="0" w:space="0" w:color="auto"/>
        <w:left w:val="none" w:sz="0" w:space="0" w:color="auto"/>
        <w:bottom w:val="none" w:sz="0" w:space="0" w:color="auto"/>
        <w:right w:val="none" w:sz="0" w:space="0" w:color="auto"/>
      </w:divBdr>
    </w:div>
    <w:div w:id="874578302">
      <w:bodyDiv w:val="1"/>
      <w:marLeft w:val="0"/>
      <w:marRight w:val="0"/>
      <w:marTop w:val="0"/>
      <w:marBottom w:val="0"/>
      <w:divBdr>
        <w:top w:val="none" w:sz="0" w:space="0" w:color="auto"/>
        <w:left w:val="none" w:sz="0" w:space="0" w:color="auto"/>
        <w:bottom w:val="none" w:sz="0" w:space="0" w:color="auto"/>
        <w:right w:val="none" w:sz="0" w:space="0" w:color="auto"/>
      </w:divBdr>
    </w:div>
    <w:div w:id="931671197">
      <w:bodyDiv w:val="1"/>
      <w:marLeft w:val="0"/>
      <w:marRight w:val="0"/>
      <w:marTop w:val="0"/>
      <w:marBottom w:val="0"/>
      <w:divBdr>
        <w:top w:val="none" w:sz="0" w:space="0" w:color="auto"/>
        <w:left w:val="none" w:sz="0" w:space="0" w:color="auto"/>
        <w:bottom w:val="none" w:sz="0" w:space="0" w:color="auto"/>
        <w:right w:val="none" w:sz="0" w:space="0" w:color="auto"/>
      </w:divBdr>
    </w:div>
    <w:div w:id="1144810599">
      <w:bodyDiv w:val="1"/>
      <w:marLeft w:val="0"/>
      <w:marRight w:val="0"/>
      <w:marTop w:val="0"/>
      <w:marBottom w:val="0"/>
      <w:divBdr>
        <w:top w:val="none" w:sz="0" w:space="0" w:color="auto"/>
        <w:left w:val="none" w:sz="0" w:space="0" w:color="auto"/>
        <w:bottom w:val="none" w:sz="0" w:space="0" w:color="auto"/>
        <w:right w:val="none" w:sz="0" w:space="0" w:color="auto"/>
      </w:divBdr>
    </w:div>
    <w:div w:id="1164588444">
      <w:bodyDiv w:val="1"/>
      <w:marLeft w:val="0"/>
      <w:marRight w:val="0"/>
      <w:marTop w:val="0"/>
      <w:marBottom w:val="0"/>
      <w:divBdr>
        <w:top w:val="none" w:sz="0" w:space="0" w:color="auto"/>
        <w:left w:val="none" w:sz="0" w:space="0" w:color="auto"/>
        <w:bottom w:val="none" w:sz="0" w:space="0" w:color="auto"/>
        <w:right w:val="none" w:sz="0" w:space="0" w:color="auto"/>
      </w:divBdr>
    </w:div>
    <w:div w:id="1169367835">
      <w:bodyDiv w:val="1"/>
      <w:marLeft w:val="0"/>
      <w:marRight w:val="0"/>
      <w:marTop w:val="0"/>
      <w:marBottom w:val="0"/>
      <w:divBdr>
        <w:top w:val="none" w:sz="0" w:space="0" w:color="auto"/>
        <w:left w:val="none" w:sz="0" w:space="0" w:color="auto"/>
        <w:bottom w:val="none" w:sz="0" w:space="0" w:color="auto"/>
        <w:right w:val="none" w:sz="0" w:space="0" w:color="auto"/>
      </w:divBdr>
    </w:div>
    <w:div w:id="1189223126">
      <w:bodyDiv w:val="1"/>
      <w:marLeft w:val="0"/>
      <w:marRight w:val="0"/>
      <w:marTop w:val="0"/>
      <w:marBottom w:val="0"/>
      <w:divBdr>
        <w:top w:val="none" w:sz="0" w:space="0" w:color="auto"/>
        <w:left w:val="none" w:sz="0" w:space="0" w:color="auto"/>
        <w:bottom w:val="none" w:sz="0" w:space="0" w:color="auto"/>
        <w:right w:val="none" w:sz="0" w:space="0" w:color="auto"/>
      </w:divBdr>
    </w:div>
    <w:div w:id="1240335655">
      <w:bodyDiv w:val="1"/>
      <w:marLeft w:val="0"/>
      <w:marRight w:val="0"/>
      <w:marTop w:val="0"/>
      <w:marBottom w:val="0"/>
      <w:divBdr>
        <w:top w:val="none" w:sz="0" w:space="0" w:color="auto"/>
        <w:left w:val="none" w:sz="0" w:space="0" w:color="auto"/>
        <w:bottom w:val="none" w:sz="0" w:space="0" w:color="auto"/>
        <w:right w:val="none" w:sz="0" w:space="0" w:color="auto"/>
      </w:divBdr>
    </w:div>
    <w:div w:id="1247808989">
      <w:bodyDiv w:val="1"/>
      <w:marLeft w:val="0"/>
      <w:marRight w:val="0"/>
      <w:marTop w:val="0"/>
      <w:marBottom w:val="0"/>
      <w:divBdr>
        <w:top w:val="none" w:sz="0" w:space="0" w:color="auto"/>
        <w:left w:val="none" w:sz="0" w:space="0" w:color="auto"/>
        <w:bottom w:val="none" w:sz="0" w:space="0" w:color="auto"/>
        <w:right w:val="none" w:sz="0" w:space="0" w:color="auto"/>
      </w:divBdr>
    </w:div>
    <w:div w:id="1320158674">
      <w:bodyDiv w:val="1"/>
      <w:marLeft w:val="0"/>
      <w:marRight w:val="0"/>
      <w:marTop w:val="0"/>
      <w:marBottom w:val="0"/>
      <w:divBdr>
        <w:top w:val="none" w:sz="0" w:space="0" w:color="auto"/>
        <w:left w:val="none" w:sz="0" w:space="0" w:color="auto"/>
        <w:bottom w:val="none" w:sz="0" w:space="0" w:color="auto"/>
        <w:right w:val="none" w:sz="0" w:space="0" w:color="auto"/>
      </w:divBdr>
    </w:div>
    <w:div w:id="1371344610">
      <w:bodyDiv w:val="1"/>
      <w:marLeft w:val="0"/>
      <w:marRight w:val="0"/>
      <w:marTop w:val="0"/>
      <w:marBottom w:val="0"/>
      <w:divBdr>
        <w:top w:val="none" w:sz="0" w:space="0" w:color="auto"/>
        <w:left w:val="none" w:sz="0" w:space="0" w:color="auto"/>
        <w:bottom w:val="none" w:sz="0" w:space="0" w:color="auto"/>
        <w:right w:val="none" w:sz="0" w:space="0" w:color="auto"/>
      </w:divBdr>
    </w:div>
    <w:div w:id="1397506486">
      <w:bodyDiv w:val="1"/>
      <w:marLeft w:val="0"/>
      <w:marRight w:val="0"/>
      <w:marTop w:val="0"/>
      <w:marBottom w:val="0"/>
      <w:divBdr>
        <w:top w:val="none" w:sz="0" w:space="0" w:color="auto"/>
        <w:left w:val="none" w:sz="0" w:space="0" w:color="auto"/>
        <w:bottom w:val="none" w:sz="0" w:space="0" w:color="auto"/>
        <w:right w:val="none" w:sz="0" w:space="0" w:color="auto"/>
      </w:divBdr>
    </w:div>
    <w:div w:id="1574857200">
      <w:bodyDiv w:val="1"/>
      <w:marLeft w:val="0"/>
      <w:marRight w:val="0"/>
      <w:marTop w:val="0"/>
      <w:marBottom w:val="0"/>
      <w:divBdr>
        <w:top w:val="none" w:sz="0" w:space="0" w:color="auto"/>
        <w:left w:val="none" w:sz="0" w:space="0" w:color="auto"/>
        <w:bottom w:val="none" w:sz="0" w:space="0" w:color="auto"/>
        <w:right w:val="none" w:sz="0" w:space="0" w:color="auto"/>
      </w:divBdr>
    </w:div>
    <w:div w:id="1585412330">
      <w:bodyDiv w:val="1"/>
      <w:marLeft w:val="0"/>
      <w:marRight w:val="0"/>
      <w:marTop w:val="0"/>
      <w:marBottom w:val="0"/>
      <w:divBdr>
        <w:top w:val="none" w:sz="0" w:space="0" w:color="auto"/>
        <w:left w:val="none" w:sz="0" w:space="0" w:color="auto"/>
        <w:bottom w:val="none" w:sz="0" w:space="0" w:color="auto"/>
        <w:right w:val="none" w:sz="0" w:space="0" w:color="auto"/>
      </w:divBdr>
    </w:div>
    <w:div w:id="1658217791">
      <w:bodyDiv w:val="1"/>
      <w:marLeft w:val="0"/>
      <w:marRight w:val="0"/>
      <w:marTop w:val="0"/>
      <w:marBottom w:val="0"/>
      <w:divBdr>
        <w:top w:val="none" w:sz="0" w:space="0" w:color="auto"/>
        <w:left w:val="none" w:sz="0" w:space="0" w:color="auto"/>
        <w:bottom w:val="none" w:sz="0" w:space="0" w:color="auto"/>
        <w:right w:val="none" w:sz="0" w:space="0" w:color="auto"/>
      </w:divBdr>
    </w:div>
    <w:div w:id="1680429489">
      <w:bodyDiv w:val="1"/>
      <w:marLeft w:val="0"/>
      <w:marRight w:val="0"/>
      <w:marTop w:val="0"/>
      <w:marBottom w:val="0"/>
      <w:divBdr>
        <w:top w:val="none" w:sz="0" w:space="0" w:color="auto"/>
        <w:left w:val="none" w:sz="0" w:space="0" w:color="auto"/>
        <w:bottom w:val="none" w:sz="0" w:space="0" w:color="auto"/>
        <w:right w:val="none" w:sz="0" w:space="0" w:color="auto"/>
      </w:divBdr>
    </w:div>
    <w:div w:id="1683972766">
      <w:bodyDiv w:val="1"/>
      <w:marLeft w:val="0"/>
      <w:marRight w:val="0"/>
      <w:marTop w:val="0"/>
      <w:marBottom w:val="0"/>
      <w:divBdr>
        <w:top w:val="none" w:sz="0" w:space="0" w:color="auto"/>
        <w:left w:val="none" w:sz="0" w:space="0" w:color="auto"/>
        <w:bottom w:val="none" w:sz="0" w:space="0" w:color="auto"/>
        <w:right w:val="none" w:sz="0" w:space="0" w:color="auto"/>
      </w:divBdr>
    </w:div>
    <w:div w:id="1691176912">
      <w:bodyDiv w:val="1"/>
      <w:marLeft w:val="0"/>
      <w:marRight w:val="0"/>
      <w:marTop w:val="0"/>
      <w:marBottom w:val="0"/>
      <w:divBdr>
        <w:top w:val="none" w:sz="0" w:space="0" w:color="auto"/>
        <w:left w:val="none" w:sz="0" w:space="0" w:color="auto"/>
        <w:bottom w:val="none" w:sz="0" w:space="0" w:color="auto"/>
        <w:right w:val="none" w:sz="0" w:space="0" w:color="auto"/>
      </w:divBdr>
    </w:div>
    <w:div w:id="1806775625">
      <w:bodyDiv w:val="1"/>
      <w:marLeft w:val="0"/>
      <w:marRight w:val="0"/>
      <w:marTop w:val="0"/>
      <w:marBottom w:val="0"/>
      <w:divBdr>
        <w:top w:val="none" w:sz="0" w:space="0" w:color="auto"/>
        <w:left w:val="none" w:sz="0" w:space="0" w:color="auto"/>
        <w:bottom w:val="none" w:sz="0" w:space="0" w:color="auto"/>
        <w:right w:val="none" w:sz="0" w:space="0" w:color="auto"/>
      </w:divBdr>
    </w:div>
    <w:div w:id="1836653653">
      <w:bodyDiv w:val="1"/>
      <w:marLeft w:val="0"/>
      <w:marRight w:val="0"/>
      <w:marTop w:val="0"/>
      <w:marBottom w:val="0"/>
      <w:divBdr>
        <w:top w:val="none" w:sz="0" w:space="0" w:color="auto"/>
        <w:left w:val="none" w:sz="0" w:space="0" w:color="auto"/>
        <w:bottom w:val="none" w:sz="0" w:space="0" w:color="auto"/>
        <w:right w:val="none" w:sz="0" w:space="0" w:color="auto"/>
      </w:divBdr>
    </w:div>
    <w:div w:id="1942104636">
      <w:bodyDiv w:val="1"/>
      <w:marLeft w:val="0"/>
      <w:marRight w:val="0"/>
      <w:marTop w:val="0"/>
      <w:marBottom w:val="0"/>
      <w:divBdr>
        <w:top w:val="none" w:sz="0" w:space="0" w:color="auto"/>
        <w:left w:val="none" w:sz="0" w:space="0" w:color="auto"/>
        <w:bottom w:val="none" w:sz="0" w:space="0" w:color="auto"/>
        <w:right w:val="none" w:sz="0" w:space="0" w:color="auto"/>
      </w:divBdr>
    </w:div>
    <w:div w:id="2028434886">
      <w:bodyDiv w:val="1"/>
      <w:marLeft w:val="0"/>
      <w:marRight w:val="0"/>
      <w:marTop w:val="0"/>
      <w:marBottom w:val="0"/>
      <w:divBdr>
        <w:top w:val="none" w:sz="0" w:space="0" w:color="auto"/>
        <w:left w:val="none" w:sz="0" w:space="0" w:color="auto"/>
        <w:bottom w:val="none" w:sz="0" w:space="0" w:color="auto"/>
        <w:right w:val="none" w:sz="0" w:space="0" w:color="auto"/>
      </w:divBdr>
    </w:div>
    <w:div w:id="2038506211">
      <w:bodyDiv w:val="1"/>
      <w:marLeft w:val="0"/>
      <w:marRight w:val="0"/>
      <w:marTop w:val="0"/>
      <w:marBottom w:val="0"/>
      <w:divBdr>
        <w:top w:val="none" w:sz="0" w:space="0" w:color="auto"/>
        <w:left w:val="none" w:sz="0" w:space="0" w:color="auto"/>
        <w:bottom w:val="none" w:sz="0" w:space="0" w:color="auto"/>
        <w:right w:val="none" w:sz="0" w:space="0" w:color="auto"/>
      </w:divBdr>
    </w:div>
    <w:div w:id="2074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DC08CB-E6A2-4B54-A6D5-F14EAA1A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2246</CharactersWithSpaces>
  <SharedDoc>false</SharedDoc>
  <HLinks>
    <vt:vector size="6" baseType="variant">
      <vt:variant>
        <vt:i4>5898320</vt:i4>
      </vt:variant>
      <vt:variant>
        <vt:i4>0</vt:i4>
      </vt:variant>
      <vt:variant>
        <vt:i4>0</vt:i4>
      </vt:variant>
      <vt:variant>
        <vt:i4>5</vt:i4>
      </vt:variant>
      <vt:variant>
        <vt:lpwstr>consultantplus://offline/ref=DE58C917D9D0F7B3F1A8D810E6986B39796AE7CC41E68BAA330F5486EDF6Z6J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Acer</cp:lastModifiedBy>
  <cp:revision>2</cp:revision>
  <cp:lastPrinted>2024-05-15T06:39:00Z</cp:lastPrinted>
  <dcterms:created xsi:type="dcterms:W3CDTF">2025-02-11T09:21:00Z</dcterms:created>
  <dcterms:modified xsi:type="dcterms:W3CDTF">2025-02-11T09:21:00Z</dcterms:modified>
</cp:coreProperties>
</file>